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70" w:rsidRPr="00FE69AA" w:rsidRDefault="00875770" w:rsidP="00875770">
      <w:pPr>
        <w:pStyle w:val="Corpodeltesto21"/>
        <w:ind w:left="0" w:firstLine="0"/>
        <w:jc w:val="center"/>
        <w:rPr>
          <w:b/>
          <w:sz w:val="36"/>
          <w:szCs w:val="24"/>
        </w:rPr>
      </w:pPr>
      <w:r w:rsidRPr="00FE69AA">
        <w:rPr>
          <w:b/>
          <w:sz w:val="36"/>
          <w:szCs w:val="24"/>
        </w:rPr>
        <w:t xml:space="preserve">PROGETTO </w:t>
      </w:r>
      <w:r w:rsidR="00096D0F">
        <w:rPr>
          <w:b/>
          <w:sz w:val="36"/>
          <w:szCs w:val="24"/>
        </w:rPr>
        <w:t>codice progetto PON</w:t>
      </w:r>
    </w:p>
    <w:p w:rsidR="00875770" w:rsidRDefault="00875770" w:rsidP="00875770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049E" w:rsidRPr="00CB02DF" w:rsidRDefault="00FE69AA" w:rsidP="008F049E">
      <w:pPr>
        <w:jc w:val="center"/>
        <w:rPr>
          <w:b/>
          <w:sz w:val="24"/>
          <w:lang w:val="pt-BR"/>
        </w:rPr>
      </w:pPr>
      <w:r w:rsidRPr="00CB02DF">
        <w:rPr>
          <w:b/>
          <w:sz w:val="24"/>
          <w:lang w:val="pt-BR"/>
        </w:rPr>
        <w:t xml:space="preserve">FOGLIO PRESENZE </w:t>
      </w:r>
      <w:r w:rsidR="00096D0F">
        <w:rPr>
          <w:b/>
          <w:sz w:val="24"/>
          <w:u w:val="single"/>
          <w:lang w:val="pt-BR"/>
        </w:rPr>
        <w:t>nome e cpgnome</w:t>
      </w:r>
      <w:r w:rsidRPr="00CB02DF">
        <w:rPr>
          <w:b/>
          <w:sz w:val="24"/>
          <w:lang w:val="pt-BR"/>
        </w:rPr>
        <w:t xml:space="preserve"> </w:t>
      </w:r>
      <w:r w:rsidR="00096D0F">
        <w:rPr>
          <w:b/>
          <w:sz w:val="24"/>
          <w:lang w:val="pt-BR"/>
        </w:rPr>
        <w:t>–</w:t>
      </w:r>
      <w:r w:rsidRPr="00CB02DF">
        <w:rPr>
          <w:b/>
          <w:sz w:val="24"/>
          <w:lang w:val="pt-BR"/>
        </w:rPr>
        <w:t xml:space="preserve"> </w:t>
      </w:r>
      <w:r w:rsidR="00096D0F">
        <w:rPr>
          <w:b/>
          <w:sz w:val="24"/>
          <w:lang w:val="pt-BR"/>
        </w:rPr>
        <w:t xml:space="preserve">funzione </w:t>
      </w:r>
      <w:bookmarkStart w:id="0" w:name="_GoBack"/>
      <w:bookmarkEnd w:id="0"/>
    </w:p>
    <w:p w:rsidR="008F049E" w:rsidRDefault="008F049E" w:rsidP="008F049E">
      <w:pPr>
        <w:pStyle w:val="normaltext"/>
        <w:spacing w:after="0"/>
        <w:jc w:val="center"/>
        <w:rPr>
          <w:rFonts w:ascii="Times New Roman" w:hAnsi="Times New Roman" w:cs="Times New Roman"/>
          <w:b/>
          <w:sz w:val="32"/>
          <w:lang w:val="pt-BR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2551"/>
        <w:gridCol w:w="1843"/>
        <w:gridCol w:w="1701"/>
      </w:tblGrid>
      <w:tr w:rsidR="00FE69AA" w:rsidRPr="00FE69AA" w:rsidTr="00033DE8">
        <w:trPr>
          <w:trHeight w:val="551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Data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Dalle ore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Alle ore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N. ore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Attività svolta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Firma in ingresso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E69AA" w:rsidRP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pt-BR"/>
              </w:rPr>
            </w:pPr>
            <w:r w:rsidRPr="00FE69AA">
              <w:rPr>
                <w:rFonts w:ascii="Times New Roman" w:hAnsi="Times New Roman" w:cs="Times New Roman"/>
                <w:b/>
                <w:sz w:val="20"/>
                <w:lang w:val="pt-BR"/>
              </w:rPr>
              <w:t>Firma in uscita</w:t>
            </w: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  <w:tr w:rsidR="00FE69AA" w:rsidTr="00FE69AA">
        <w:tc>
          <w:tcPr>
            <w:tcW w:w="11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992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8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255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843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  <w:tc>
          <w:tcPr>
            <w:tcW w:w="1701" w:type="dxa"/>
          </w:tcPr>
          <w:p w:rsidR="00FE69AA" w:rsidRDefault="00FE69AA" w:rsidP="008F049E">
            <w:pPr>
              <w:pStyle w:val="normaltext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val="pt-BR"/>
              </w:rPr>
            </w:pPr>
          </w:p>
        </w:tc>
      </w:tr>
    </w:tbl>
    <w:p w:rsidR="00FE69AA" w:rsidRPr="008F46A0" w:rsidRDefault="00FE69AA" w:rsidP="00033DE8">
      <w:pPr>
        <w:pStyle w:val="normaltext"/>
        <w:spacing w:after="0"/>
        <w:rPr>
          <w:rFonts w:ascii="Times New Roman" w:hAnsi="Times New Roman" w:cs="Times New Roman"/>
          <w:b/>
          <w:sz w:val="32"/>
          <w:lang w:val="pt-BR"/>
        </w:rPr>
      </w:pPr>
    </w:p>
    <w:sectPr w:rsidR="00FE69AA" w:rsidRPr="008F46A0" w:rsidSect="007A7C71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12" w:right="1273" w:bottom="851" w:left="1134" w:header="284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85" w:rsidRDefault="008E2085">
      <w:r>
        <w:separator/>
      </w:r>
    </w:p>
  </w:endnote>
  <w:endnote w:type="continuationSeparator" w:id="0">
    <w:p w:rsidR="008E2085" w:rsidRDefault="008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71" w:rsidRPr="00EE36A6" w:rsidRDefault="007A7C71" w:rsidP="007A7C71">
    <w:pPr>
      <w:pStyle w:val="Pidipagina"/>
      <w:jc w:val="right"/>
      <w:rPr>
        <w:rFonts w:ascii="Calibri" w:hAnsi="Calibri"/>
      </w:rPr>
    </w:pPr>
  </w:p>
  <w:p w:rsidR="007A7C71" w:rsidRPr="007A7C71" w:rsidRDefault="007A7C71" w:rsidP="007A7C71">
    <w:pPr>
      <w:pStyle w:val="Intestazione"/>
      <w:pBdr>
        <w:top w:val="single" w:sz="4" w:space="1" w:color="auto"/>
      </w:pBdr>
      <w:jc w:val="center"/>
      <w:rPr>
        <w:rFonts w:ascii="Calibri" w:hAnsi="Calibri"/>
        <w:i/>
        <w:spacing w:val="38"/>
        <w:sz w:val="16"/>
        <w:szCs w:val="16"/>
      </w:rPr>
    </w:pPr>
    <w:r w:rsidRPr="00EE36A6">
      <w:rPr>
        <w:rFonts w:ascii="Calibri" w:hAnsi="Calibri"/>
        <w:i/>
        <w:spacing w:val="38"/>
        <w:sz w:val="16"/>
        <w:szCs w:val="16"/>
      </w:rPr>
      <w:t>Istituto Comprensivo “Imbriani – Salvemini” – Via Comuni di Puglia, 100 – 76123 Andria (BT)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71" w:rsidRDefault="007A7C71" w:rsidP="007A7C71">
    <w:pPr>
      <w:pStyle w:val="Pidipagina"/>
      <w:rPr>
        <w:noProof/>
      </w:rPr>
    </w:pPr>
  </w:p>
  <w:p w:rsidR="007A7C71" w:rsidRDefault="007A7C71" w:rsidP="007A7C71">
    <w:pPr>
      <w:autoSpaceDN w:val="0"/>
      <w:adjustRightInd w:val="0"/>
    </w:pPr>
    <w:r>
      <w:rPr>
        <w:rFonts w:ascii="Times" w:eastAsia="Calibri" w:hAnsi="Times" w:cs="Times"/>
        <w:noProof/>
        <w:lang w:eastAsia="it-IT"/>
      </w:rPr>
      <w:drawing>
        <wp:inline distT="0" distB="0" distL="0" distR="0" wp14:anchorId="4D405807" wp14:editId="387DEEF1">
          <wp:extent cx="6029325" cy="1028700"/>
          <wp:effectExtent l="0" t="0" r="9525" b="0"/>
          <wp:docPr id="2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2446AB1" wp14:editId="25BDEBA8">
          <wp:extent cx="6029325" cy="2095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C71" w:rsidRDefault="007A7C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85" w:rsidRDefault="008E2085">
      <w:r>
        <w:separator/>
      </w:r>
    </w:p>
  </w:footnote>
  <w:footnote w:type="continuationSeparator" w:id="0">
    <w:p w:rsidR="008E2085" w:rsidRDefault="008E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71" w:rsidRDefault="007A7C71" w:rsidP="007A7C71">
    <w:pPr>
      <w:pStyle w:val="Intestazione"/>
      <w:ind w:hanging="142"/>
    </w:pPr>
    <w:r>
      <w:rPr>
        <w:noProof/>
        <w:lang w:eastAsia="it-IT"/>
      </w:rPr>
      <mc:AlternateContent>
        <mc:Choice Requires="wpc">
          <w:drawing>
            <wp:inline distT="0" distB="0" distL="0" distR="0" wp14:anchorId="733ECE28" wp14:editId="4B77C7FF">
              <wp:extent cx="6587490" cy="2195195"/>
              <wp:effectExtent l="1270" t="4445" r="2540" b="635"/>
              <wp:docPr id="11" name="Area di diseg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235" y="873125"/>
                          <a:ext cx="648525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C71" w:rsidRPr="002923A8" w:rsidRDefault="007A7C71" w:rsidP="007A7C7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Istituto Comprensivo</w:t>
                            </w:r>
                            <w:r w:rsidRPr="002923A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“I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MBRIANI - SALVEMINI</w:t>
                            </w:r>
                            <w:r w:rsidRPr="002923A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” </w:t>
                            </w:r>
                          </w:p>
                          <w:p w:rsidR="007A7C71" w:rsidRPr="002923A8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923A8">
                              <w:rPr>
                                <w:rFonts w:ascii="Verdana" w:hAnsi="Verdana"/>
                              </w:rPr>
                              <w:t>Scuola dell’Infanzia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2923A8">
                              <w:rPr>
                                <w:rFonts w:ascii="Verdana" w:hAnsi="Verdana"/>
                              </w:rPr>
                              <w:t xml:space="preserve">Primaria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e Secondaria di 1° grado </w:t>
                            </w:r>
                            <w:r w:rsidRPr="002923A8">
                              <w:rPr>
                                <w:rFonts w:ascii="Verdana" w:hAnsi="Verdana"/>
                              </w:rPr>
                              <w:t>Statale</w:t>
                            </w:r>
                          </w:p>
                          <w:p w:rsidR="007A7C71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54D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Via Comuni di Puglia, 100 –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76123</w:t>
                            </w:r>
                            <w:r w:rsidRPr="00954D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ANDRIA</w:t>
                            </w:r>
                            <w:r w:rsidRPr="002923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2923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A7C71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901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Tel. 0883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246339</w:t>
                            </w:r>
                            <w:r w:rsidRPr="00B901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 w:rsidRPr="00B901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Fax 0883 541099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7C71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923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BAIC89300P@istruzione.it</w:t>
                            </w:r>
                            <w:r w:rsidRPr="00FB04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– pec: BAIC89300P</w:t>
                            </w:r>
                            <w:r w:rsidRPr="006C566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@pec.istruzione.it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sito web: </w:t>
                            </w:r>
                            <w:r w:rsidRPr="006C566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www.imbriani.gov.it</w:t>
                            </w:r>
                          </w:p>
                          <w:p w:rsidR="007A7C71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Codice Fiscale 90101470723</w:t>
                            </w:r>
                          </w:p>
                          <w:p w:rsidR="007A7C71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7A7C71" w:rsidRPr="00B90138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7A7C71" w:rsidRPr="00B90138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7A7C71" w:rsidRPr="00B90138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7A7C71" w:rsidRPr="00B90138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7A7C71" w:rsidRPr="00B90138" w:rsidRDefault="007A7C71" w:rsidP="007A7C7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4770" y="616585"/>
                          <a:ext cx="9226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C71" w:rsidRPr="002C6891" w:rsidRDefault="007A7C71" w:rsidP="007A7C71">
                            <w:pPr>
                              <w:jc w:val="center"/>
                              <w:rPr>
                                <w:b/>
                                <w:color w:val="003300"/>
                                <w:sz w:val="16"/>
                                <w:szCs w:val="16"/>
                              </w:rPr>
                            </w:pPr>
                            <w:r w:rsidRPr="002C6891">
                              <w:rPr>
                                <w:b/>
                                <w:color w:val="003300"/>
                                <w:sz w:val="16"/>
                                <w:szCs w:val="16"/>
                              </w:rPr>
                              <w:t>Unione Europea</w:t>
                            </w:r>
                          </w:p>
                          <w:p w:rsidR="007A7C71" w:rsidRDefault="007A7C71" w:rsidP="007A7C71">
                            <w:pPr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:rsidR="007A7C71" w:rsidRDefault="007A7C71" w:rsidP="007A7C71">
                            <w:pPr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:rsidR="007A7C71" w:rsidRDefault="007A7C71" w:rsidP="007A7C71">
                            <w:pPr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:rsidR="007A7C71" w:rsidRDefault="007A7C71" w:rsidP="007A7C71">
                            <w:pPr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:rsidR="007A7C71" w:rsidRPr="007A39AF" w:rsidRDefault="007A7C71" w:rsidP="007A7C71">
                            <w:pPr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7" descr="http://tbn0.google.com/images?q=tbn:MgHXThzlc4GLKM:http://www.dmgbandiere.com/img/europa.gif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lum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350" y="83820"/>
                          <a:ext cx="80010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9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0685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33350" y="1911985"/>
                          <a:ext cx="6220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C71" w:rsidRPr="007A39AF" w:rsidRDefault="007A7C71" w:rsidP="007A7C71">
                            <w:pPr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00"/>
                                <w:sz w:val="16"/>
                                <w:szCs w:val="16"/>
                              </w:rPr>
                              <w:t>P</w:t>
                            </w:r>
                            <w:r w:rsidRPr="007A39AF">
                              <w:rPr>
                                <w:color w:val="003300"/>
                                <w:sz w:val="16"/>
                                <w:szCs w:val="16"/>
                              </w:rPr>
                              <w:t xml:space="preserve">olo HP  </w:t>
                            </w:r>
                            <w:r>
                              <w:rPr>
                                <w:color w:val="003300"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r w:rsidRPr="007A39AF">
                              <w:rPr>
                                <w:color w:val="003300"/>
                                <w:sz w:val="16"/>
                                <w:szCs w:val="16"/>
                              </w:rPr>
                              <w:t>CST nuove tecnologie e disabilità</w:t>
                            </w:r>
                            <w:r>
                              <w:rPr>
                                <w:color w:val="003300"/>
                                <w:sz w:val="16"/>
                                <w:szCs w:val="16"/>
                              </w:rPr>
                              <w:t xml:space="preserve">                                        C</w:t>
                            </w:r>
                            <w:r w:rsidRPr="007A39AF">
                              <w:rPr>
                                <w:color w:val="003300"/>
                                <w:sz w:val="16"/>
                                <w:szCs w:val="16"/>
                              </w:rPr>
                              <w:t>RSP per la formazione del personale della 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22" descr="logo 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6710" y="0"/>
                          <a:ext cx="11607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33ECE28" id="Area di disegno 9" o:spid="_x0000_s1026" editas="canvas" style="width:518.7pt;height:172.85pt;mso-position-horizontal-relative:char;mso-position-vertical-relative:line" coordsize="65874,2195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874;height:2195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22;top:8731;width:64852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7A7C71" w:rsidRPr="002923A8" w:rsidRDefault="007A7C71" w:rsidP="007A7C7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Istituto Comprensivo</w:t>
                      </w:r>
                      <w:r w:rsidRPr="002923A8">
                        <w:rPr>
                          <w:b/>
                          <w:sz w:val="36"/>
                          <w:szCs w:val="36"/>
                        </w:rPr>
                        <w:t xml:space="preserve"> “I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MBRIANI - SALVEMINI</w:t>
                      </w:r>
                      <w:r w:rsidRPr="002923A8">
                        <w:rPr>
                          <w:b/>
                          <w:sz w:val="36"/>
                          <w:szCs w:val="36"/>
                        </w:rPr>
                        <w:t xml:space="preserve">” </w:t>
                      </w:r>
                    </w:p>
                    <w:p w:rsidR="007A7C71" w:rsidRPr="002923A8" w:rsidRDefault="007A7C71" w:rsidP="007A7C7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923A8">
                        <w:rPr>
                          <w:rFonts w:ascii="Verdana" w:hAnsi="Verdana"/>
                        </w:rPr>
                        <w:t>Scuola dell’Infanzia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2923A8">
                        <w:rPr>
                          <w:rFonts w:ascii="Verdana" w:hAnsi="Verdana"/>
                        </w:rPr>
                        <w:t xml:space="preserve">Primaria </w:t>
                      </w:r>
                      <w:r>
                        <w:rPr>
                          <w:rFonts w:ascii="Verdana" w:hAnsi="Verdana"/>
                        </w:rPr>
                        <w:t xml:space="preserve">e Secondaria di 1° grado </w:t>
                      </w:r>
                      <w:r w:rsidRPr="002923A8">
                        <w:rPr>
                          <w:rFonts w:ascii="Verdana" w:hAnsi="Verdana"/>
                        </w:rPr>
                        <w:t>Statale</w:t>
                      </w:r>
                    </w:p>
                    <w:p w:rsidR="007A7C71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54D2D">
                        <w:rPr>
                          <w:rFonts w:ascii="Verdana" w:hAnsi="Verdana"/>
                          <w:sz w:val="18"/>
                          <w:szCs w:val="18"/>
                        </w:rPr>
                        <w:t>Via Comuni di Puglia, 100 –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76123</w:t>
                      </w:r>
                      <w:r w:rsidRPr="00954D2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ANDRIA</w:t>
                      </w:r>
                      <w:r w:rsidRPr="002923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</w:t>
                      </w:r>
                      <w:r w:rsidRPr="002923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A7C71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901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Tel. 0883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246339</w:t>
                      </w:r>
                      <w:r w:rsidRPr="00B901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 w:rsidRPr="00B901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Fax 0883 541099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A7C71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923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e-mail: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BAIC89300P@istruzione.it</w:t>
                      </w:r>
                      <w:r w:rsidRPr="00FB04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– pec: BAIC89300P</w:t>
                      </w:r>
                      <w:r w:rsidRPr="006C5668">
                        <w:rPr>
                          <w:rFonts w:ascii="Verdana" w:hAnsi="Verdana"/>
                          <w:sz w:val="18"/>
                          <w:szCs w:val="18"/>
                        </w:rPr>
                        <w:t>@pec.istruzione.it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sito web: </w:t>
                      </w:r>
                      <w:r w:rsidRPr="006C5668">
                        <w:rPr>
                          <w:rFonts w:ascii="Verdana" w:hAnsi="Verdana"/>
                          <w:sz w:val="18"/>
                          <w:szCs w:val="18"/>
                        </w:rPr>
                        <w:t>www.imbriani.gov.it</w:t>
                      </w:r>
                    </w:p>
                    <w:p w:rsidR="007A7C71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Codice Fiscale 90101470723</w:t>
                      </w:r>
                    </w:p>
                    <w:p w:rsidR="007A7C71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7A7C71" w:rsidRPr="00B90138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7A7C71" w:rsidRPr="00B90138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7A7C71" w:rsidRPr="00B90138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7A7C71" w:rsidRPr="00B90138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7A7C71" w:rsidRPr="00B90138" w:rsidRDefault="007A7C71" w:rsidP="007A7C7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6" o:spid="_x0000_s1029" type="#_x0000_t202" style="position:absolute;left:647;top:6165;width:92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A7C71" w:rsidRPr="002C6891" w:rsidRDefault="007A7C71" w:rsidP="007A7C71">
                      <w:pPr>
                        <w:jc w:val="center"/>
                        <w:rPr>
                          <w:b/>
                          <w:color w:val="003300"/>
                          <w:sz w:val="16"/>
                          <w:szCs w:val="16"/>
                        </w:rPr>
                      </w:pPr>
                      <w:r w:rsidRPr="002C6891">
                        <w:rPr>
                          <w:b/>
                          <w:color w:val="003300"/>
                          <w:sz w:val="16"/>
                          <w:szCs w:val="16"/>
                        </w:rPr>
                        <w:t>Unione Europea</w:t>
                      </w:r>
                    </w:p>
                    <w:p w:rsidR="007A7C71" w:rsidRDefault="007A7C71" w:rsidP="007A7C71">
                      <w:pPr>
                        <w:rPr>
                          <w:color w:val="003300"/>
                          <w:sz w:val="16"/>
                          <w:szCs w:val="16"/>
                        </w:rPr>
                      </w:pPr>
                    </w:p>
                    <w:p w:rsidR="007A7C71" w:rsidRDefault="007A7C71" w:rsidP="007A7C71">
                      <w:pPr>
                        <w:rPr>
                          <w:color w:val="003300"/>
                          <w:sz w:val="16"/>
                          <w:szCs w:val="16"/>
                        </w:rPr>
                      </w:pPr>
                    </w:p>
                    <w:p w:rsidR="007A7C71" w:rsidRDefault="007A7C71" w:rsidP="007A7C71">
                      <w:pPr>
                        <w:rPr>
                          <w:color w:val="003300"/>
                          <w:sz w:val="16"/>
                          <w:szCs w:val="16"/>
                        </w:rPr>
                      </w:pPr>
                    </w:p>
                    <w:p w:rsidR="007A7C71" w:rsidRDefault="007A7C71" w:rsidP="007A7C71">
                      <w:pPr>
                        <w:rPr>
                          <w:color w:val="003300"/>
                          <w:sz w:val="16"/>
                          <w:szCs w:val="16"/>
                        </w:rPr>
                      </w:pPr>
                    </w:p>
                    <w:p w:rsidR="007A7C71" w:rsidRPr="007A39AF" w:rsidRDefault="007A7C71" w:rsidP="007A7C71">
                      <w:pPr>
                        <w:rPr>
                          <w:color w:val="0033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Picture 17" o:spid="_x0000_s1030" type="#_x0000_t75" alt="http://tbn0.google.com/images?q=tbn:MgHXThzlc4GLKM:http://www.dmgbandiere.com/img/europa.gif" href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style="position:absolute;left:1333;top:838;width:8001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zSnCAAAA2gAAAA8AAABkcnMvZG93bnJldi54bWxEj0FrAjEUhO+C/yE8oTfNaqm1W6PIgmIv&#10;Ba0UentsnpvFzUvYRHf9902h4HGYmW+Y5bq3jbhRG2rHCqaTDARx6XTNlYLT13a8ABEissbGMSm4&#10;U4D1ajhYYq5dxwe6HWMlEoRDjgpMjD6XMpSGLIaJ88TJO7vWYkyyraRusUtw28hZls2lxZrTgkFP&#10;haHycrxaBV5/Ghu+d2/dpf74wWdTvPrirtTTqN+8g4jUx0f4v73XCl7g70q6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X80pwgAAANoAAAAPAAAAAAAAAAAAAAAAAJ8C&#10;AABkcnMvZG93bnJldi54bWxQSwUGAAAAAAQABAD3AAAAjgMAAAAA&#10;" o:button="t">
                <v:fill o:detectmouseclick="t"/>
                <v:imagedata r:id="rId6" r:href="rId7" gain="86232f"/>
              </v:shape>
              <v:shape id="Picture 19" o:spid="_x0000_s1031" type="#_x0000_t75" alt="stemma-della-repubblica-italiana-colori" style="position:absolute;left:29406;width:7036;height:7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0ewbCAAAA2gAAAA8AAABkcnMvZG93bnJldi54bWxEj92KwjAUhO+FfYdwFrzT1AVlqUYRZUUX&#10;hPXnAY7NsS02JyWJbX17syB4OczMN8xs0ZlKNOR8aVnBaJiAIM6sLjlXcD79DL5B+ICssbJMCh7k&#10;YTH/6M0w1bblAzXHkIsIYZ+igiKEOpXSZwUZ9ENbE0fvap3BEKXLpXbYRrip5FeSTKTBkuNCgTWt&#10;Cspux7tRsN+7y2k70uvdYbMe/24u7apr/pTqf3bLKYhAXXiHX+2tVjCB/yvx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tHsGwgAAANoAAAAPAAAAAAAAAAAAAAAAAJ8C&#10;AABkcnMvZG93bnJldi54bWxQSwUGAAAAAAQABAD3AAAAjgMAAAAA&#10;">
                <v:imagedata r:id="rId8" o:title="stemma-della-repubblica-italiana-colori"/>
              </v:shape>
              <v:shape id="Text Box 21" o:spid="_x0000_s1032" type="#_x0000_t202" style="position:absolute;left:1333;top:19119;width:622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<v:textbox>
                  <w:txbxContent>
                    <w:p w:rsidR="007A7C71" w:rsidRPr="007A39AF" w:rsidRDefault="007A7C71" w:rsidP="007A7C71">
                      <w:pPr>
                        <w:rPr>
                          <w:color w:val="003300"/>
                          <w:sz w:val="16"/>
                          <w:szCs w:val="16"/>
                        </w:rPr>
                      </w:pPr>
                      <w:r>
                        <w:rPr>
                          <w:color w:val="003300"/>
                          <w:sz w:val="16"/>
                          <w:szCs w:val="16"/>
                        </w:rPr>
                        <w:t>P</w:t>
                      </w:r>
                      <w:r w:rsidRPr="007A39AF">
                        <w:rPr>
                          <w:color w:val="003300"/>
                          <w:sz w:val="16"/>
                          <w:szCs w:val="16"/>
                        </w:rPr>
                        <w:t xml:space="preserve">olo HP  </w:t>
                      </w:r>
                      <w:r>
                        <w:rPr>
                          <w:color w:val="003300"/>
                          <w:sz w:val="16"/>
                          <w:szCs w:val="16"/>
                        </w:rPr>
                        <w:t xml:space="preserve">                                              </w:t>
                      </w:r>
                      <w:r w:rsidRPr="007A39AF">
                        <w:rPr>
                          <w:color w:val="003300"/>
                          <w:sz w:val="16"/>
                          <w:szCs w:val="16"/>
                        </w:rPr>
                        <w:t>CST nuove tecnologie e disabilità</w:t>
                      </w:r>
                      <w:r>
                        <w:rPr>
                          <w:color w:val="003300"/>
                          <w:sz w:val="16"/>
                          <w:szCs w:val="16"/>
                        </w:rPr>
                        <w:t xml:space="preserve">                                        C</w:t>
                      </w:r>
                      <w:r w:rsidRPr="007A39AF">
                        <w:rPr>
                          <w:color w:val="003300"/>
                          <w:sz w:val="16"/>
                          <w:szCs w:val="16"/>
                        </w:rPr>
                        <w:t>RSP per la formazione del personale della scuola</w:t>
                      </w:r>
                    </w:p>
                  </w:txbxContent>
                </v:textbox>
              </v:shape>
              <v:shape id="Picture 22" o:spid="_x0000_s1033" type="#_x0000_t75" alt="logo nuovo" style="position:absolute;left:54267;width:11607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bOlLFAAAA2wAAAA8AAABkcnMvZG93bnJldi54bWxEj0FrwkAQhe8F/8MyQm91Y1psia4iSktB&#10;PFQL6m3ITpPQ7GzIrrr+e+dQ6G2G9+a9b2aL5Fp1oT40ng2MRxko4tLbhisD3/v3pzdQISJbbD2T&#10;gRsFWMwHDzMsrL/yF112sVISwqFAA3WMXaF1KGtyGEa+Ixbtx/cOo6x9pW2PVwl3rc6zbKIdNiwN&#10;NXa0qqn83Z2dgXQ87/Pn5tVv8snL2n2k7WFz2hrzOEzLKahIKf6b/64/reALvfwiA+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GzpSxQAAANsAAAAPAAAAAAAAAAAAAAAA&#10;AJ8CAABkcnMvZG93bnJldi54bWxQSwUGAAAAAAQABAD3AAAAkQMAAAAA&#10;">
                <v:imagedata r:id="rId9" o:title="logo nuov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49BC07DE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268"/>
        </w:tabs>
        <w:ind w:left="0" w:firstLine="0"/>
      </w:pPr>
      <w:rPr>
        <w:rFonts w:ascii="Arial" w:hAnsi="Arial" w:cs="Arial"/>
        <w:color w:val="000000"/>
        <w:spacing w:val="4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731"/>
        </w:tabs>
        <w:ind w:left="731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91"/>
        </w:tabs>
        <w:ind w:left="10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11"/>
        </w:tabs>
        <w:ind w:left="1811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71"/>
        </w:tabs>
        <w:ind w:left="21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1"/>
        </w:tabs>
        <w:ind w:left="2531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91"/>
        </w:tabs>
        <w:ind w:left="2891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51"/>
        </w:tabs>
        <w:ind w:left="32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1"/>
        </w:tabs>
        <w:ind w:left="3611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A75E53"/>
    <w:multiLevelType w:val="hybridMultilevel"/>
    <w:tmpl w:val="E1A2C088"/>
    <w:lvl w:ilvl="0" w:tplc="B83089D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D1A1F"/>
    <w:multiLevelType w:val="hybridMultilevel"/>
    <w:tmpl w:val="B1E89CB0"/>
    <w:lvl w:ilvl="0" w:tplc="B83089D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62CC6"/>
    <w:multiLevelType w:val="hybridMultilevel"/>
    <w:tmpl w:val="E8907262"/>
    <w:lvl w:ilvl="0" w:tplc="5EC89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F1CCD"/>
    <w:multiLevelType w:val="hybridMultilevel"/>
    <w:tmpl w:val="4E5CB81E"/>
    <w:lvl w:ilvl="0" w:tplc="B83089D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531E7"/>
    <w:multiLevelType w:val="hybridMultilevel"/>
    <w:tmpl w:val="3828C0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93776"/>
    <w:multiLevelType w:val="hybridMultilevel"/>
    <w:tmpl w:val="B9CC6FFC"/>
    <w:lvl w:ilvl="0" w:tplc="14C4E314">
      <w:numFmt w:val="bullet"/>
      <w:lvlText w:val="•"/>
      <w:lvlJc w:val="left"/>
      <w:pPr>
        <w:ind w:left="1839" w:hanging="70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26296E"/>
    <w:multiLevelType w:val="hybridMultilevel"/>
    <w:tmpl w:val="43CC5E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20C3"/>
    <w:multiLevelType w:val="hybridMultilevel"/>
    <w:tmpl w:val="B270F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71A1B"/>
    <w:multiLevelType w:val="hybridMultilevel"/>
    <w:tmpl w:val="66762CD6"/>
    <w:lvl w:ilvl="0" w:tplc="CDC0B4E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E16BC"/>
    <w:multiLevelType w:val="hybridMultilevel"/>
    <w:tmpl w:val="F904D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EDCA98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6FEF"/>
    <w:multiLevelType w:val="hybridMultilevel"/>
    <w:tmpl w:val="D0A62A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40A4"/>
    <w:multiLevelType w:val="multilevel"/>
    <w:tmpl w:val="286B40A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25C5"/>
    <w:multiLevelType w:val="hybridMultilevel"/>
    <w:tmpl w:val="6F6C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75DF1"/>
    <w:multiLevelType w:val="hybridMultilevel"/>
    <w:tmpl w:val="003E9506"/>
    <w:lvl w:ilvl="0" w:tplc="AA724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61873"/>
    <w:multiLevelType w:val="hybridMultilevel"/>
    <w:tmpl w:val="43AEF574"/>
    <w:lvl w:ilvl="0" w:tplc="20B87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11F0A"/>
    <w:multiLevelType w:val="hybridMultilevel"/>
    <w:tmpl w:val="F8B010CC"/>
    <w:lvl w:ilvl="0" w:tplc="161A28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DB61F97"/>
    <w:multiLevelType w:val="hybridMultilevel"/>
    <w:tmpl w:val="BDEA6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5539"/>
    <w:multiLevelType w:val="hybridMultilevel"/>
    <w:tmpl w:val="66984B0A"/>
    <w:lvl w:ilvl="0" w:tplc="20B87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83DA0"/>
    <w:multiLevelType w:val="hybridMultilevel"/>
    <w:tmpl w:val="AB44D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57497"/>
    <w:multiLevelType w:val="hybridMultilevel"/>
    <w:tmpl w:val="9986328E"/>
    <w:lvl w:ilvl="0" w:tplc="CFFA3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B57963"/>
    <w:multiLevelType w:val="hybridMultilevel"/>
    <w:tmpl w:val="8714B008"/>
    <w:lvl w:ilvl="0" w:tplc="299A56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06981"/>
    <w:multiLevelType w:val="hybridMultilevel"/>
    <w:tmpl w:val="DBEEC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5742"/>
    <w:multiLevelType w:val="hybridMultilevel"/>
    <w:tmpl w:val="72EA0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E557D"/>
    <w:multiLevelType w:val="hybridMultilevel"/>
    <w:tmpl w:val="C7D6F1F0"/>
    <w:lvl w:ilvl="0" w:tplc="B83089D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66F4"/>
    <w:multiLevelType w:val="hybridMultilevel"/>
    <w:tmpl w:val="DDB29BC0"/>
    <w:lvl w:ilvl="0" w:tplc="8B92C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87C15"/>
    <w:multiLevelType w:val="hybridMultilevel"/>
    <w:tmpl w:val="F2A8B808"/>
    <w:lvl w:ilvl="0" w:tplc="20B87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7248A4"/>
    <w:multiLevelType w:val="hybridMultilevel"/>
    <w:tmpl w:val="228CE098"/>
    <w:lvl w:ilvl="0" w:tplc="B83089D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74653"/>
    <w:multiLevelType w:val="hybridMultilevel"/>
    <w:tmpl w:val="4C721F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10C3D"/>
    <w:multiLevelType w:val="hybridMultilevel"/>
    <w:tmpl w:val="E59C3A30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5" w15:restartNumberingAfterBreak="0">
    <w:nsid w:val="73F96EBD"/>
    <w:multiLevelType w:val="hybridMultilevel"/>
    <w:tmpl w:val="14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738D8"/>
    <w:multiLevelType w:val="hybridMultilevel"/>
    <w:tmpl w:val="F5067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05BD3"/>
    <w:multiLevelType w:val="hybridMultilevel"/>
    <w:tmpl w:val="FB2EB1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7434A8"/>
    <w:multiLevelType w:val="hybridMultilevel"/>
    <w:tmpl w:val="DBEEC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20EEA"/>
    <w:multiLevelType w:val="hybridMultilevel"/>
    <w:tmpl w:val="AFE2154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0" w15:restartNumberingAfterBreak="0">
    <w:nsid w:val="7B8B5B9F"/>
    <w:multiLevelType w:val="hybridMultilevel"/>
    <w:tmpl w:val="38301A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566AE"/>
    <w:multiLevelType w:val="hybridMultilevel"/>
    <w:tmpl w:val="B656A536"/>
    <w:lvl w:ilvl="0" w:tplc="20B87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6"/>
  </w:num>
  <w:num w:numId="3">
    <w:abstractNumId w:val="32"/>
  </w:num>
  <w:num w:numId="4">
    <w:abstractNumId w:val="29"/>
  </w:num>
  <w:num w:numId="5">
    <w:abstractNumId w:val="9"/>
  </w:num>
  <w:num w:numId="6">
    <w:abstractNumId w:val="7"/>
  </w:num>
  <w:num w:numId="7">
    <w:abstractNumId w:val="40"/>
  </w:num>
  <w:num w:numId="8">
    <w:abstractNumId w:val="37"/>
  </w:num>
  <w:num w:numId="9">
    <w:abstractNumId w:val="33"/>
  </w:num>
  <w:num w:numId="10">
    <w:abstractNumId w:val="35"/>
  </w:num>
  <w:num w:numId="11">
    <w:abstractNumId w:val="10"/>
  </w:num>
  <w:num w:numId="12">
    <w:abstractNumId w:val="13"/>
  </w:num>
  <w:num w:numId="13">
    <w:abstractNumId w:val="16"/>
  </w:num>
  <w:num w:numId="14">
    <w:abstractNumId w:val="15"/>
  </w:num>
  <w:num w:numId="15">
    <w:abstractNumId w:val="34"/>
  </w:num>
  <w:num w:numId="16">
    <w:abstractNumId w:val="25"/>
  </w:num>
  <w:num w:numId="17">
    <w:abstractNumId w:val="21"/>
  </w:num>
  <w:num w:numId="18">
    <w:abstractNumId w:val="2"/>
    <w:lvlOverride w:ilvl="0">
      <w:startOverride w:val="1"/>
    </w:lvlOverride>
  </w:num>
  <w:num w:numId="19">
    <w:abstractNumId w:val="19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7">
    <w:abstractNumId w:val="24"/>
  </w:num>
  <w:num w:numId="28">
    <w:abstractNumId w:val="8"/>
  </w:num>
  <w:num w:numId="29">
    <w:abstractNumId w:val="20"/>
  </w:num>
  <w:num w:numId="30">
    <w:abstractNumId w:val="41"/>
  </w:num>
  <w:num w:numId="31">
    <w:abstractNumId w:val="31"/>
  </w:num>
  <w:num w:numId="32">
    <w:abstractNumId w:val="23"/>
  </w:num>
  <w:num w:numId="33">
    <w:abstractNumId w:val="17"/>
  </w:num>
  <w:num w:numId="34">
    <w:abstractNumId w:val="18"/>
  </w:num>
  <w:num w:numId="35">
    <w:abstractNumId w:val="26"/>
  </w:num>
  <w:num w:numId="36">
    <w:abstractNumId w:val="11"/>
  </w:num>
  <w:num w:numId="37">
    <w:abstractNumId w:val="28"/>
  </w:num>
  <w:num w:numId="38">
    <w:abstractNumId w:val="22"/>
  </w:num>
  <w:num w:numId="39">
    <w:abstractNumId w:val="39"/>
  </w:num>
  <w:num w:numId="40">
    <w:abstractNumId w:val="30"/>
  </w:num>
  <w:num w:numId="41">
    <w:abstractNumId w:val="12"/>
  </w:num>
  <w:num w:numId="42">
    <w:abstractNumId w:val="38"/>
  </w:num>
  <w:num w:numId="43">
    <w:abstractNumId w:val="27"/>
  </w:num>
  <w:num w:numId="44">
    <w:abstractNumId w:val="3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5A"/>
    <w:rsid w:val="00005443"/>
    <w:rsid w:val="000215A2"/>
    <w:rsid w:val="000230AB"/>
    <w:rsid w:val="00025CAE"/>
    <w:rsid w:val="0002704F"/>
    <w:rsid w:val="000273D0"/>
    <w:rsid w:val="00033DE8"/>
    <w:rsid w:val="00035354"/>
    <w:rsid w:val="00046D34"/>
    <w:rsid w:val="00047EDE"/>
    <w:rsid w:val="00054DA9"/>
    <w:rsid w:val="000654E8"/>
    <w:rsid w:val="00066A08"/>
    <w:rsid w:val="000760FA"/>
    <w:rsid w:val="000801AF"/>
    <w:rsid w:val="00083048"/>
    <w:rsid w:val="000842C0"/>
    <w:rsid w:val="000877BC"/>
    <w:rsid w:val="000936BD"/>
    <w:rsid w:val="00096D0F"/>
    <w:rsid w:val="00097685"/>
    <w:rsid w:val="000A1F12"/>
    <w:rsid w:val="000B1C81"/>
    <w:rsid w:val="000C50EE"/>
    <w:rsid w:val="000D500B"/>
    <w:rsid w:val="000E59E7"/>
    <w:rsid w:val="000F0A7D"/>
    <w:rsid w:val="00103810"/>
    <w:rsid w:val="0011324B"/>
    <w:rsid w:val="00117C26"/>
    <w:rsid w:val="001204B3"/>
    <w:rsid w:val="0012389B"/>
    <w:rsid w:val="00131500"/>
    <w:rsid w:val="00136FCD"/>
    <w:rsid w:val="00146DE0"/>
    <w:rsid w:val="00165A2D"/>
    <w:rsid w:val="00175FCF"/>
    <w:rsid w:val="00187A30"/>
    <w:rsid w:val="00187EE0"/>
    <w:rsid w:val="00192059"/>
    <w:rsid w:val="001A1798"/>
    <w:rsid w:val="001A4162"/>
    <w:rsid w:val="001B1D38"/>
    <w:rsid w:val="001C351B"/>
    <w:rsid w:val="001C6E1A"/>
    <w:rsid w:val="001D2723"/>
    <w:rsid w:val="001E256C"/>
    <w:rsid w:val="001E55C1"/>
    <w:rsid w:val="001F58C5"/>
    <w:rsid w:val="00201252"/>
    <w:rsid w:val="00212F2A"/>
    <w:rsid w:val="00224923"/>
    <w:rsid w:val="002305F4"/>
    <w:rsid w:val="00231431"/>
    <w:rsid w:val="00263B6F"/>
    <w:rsid w:val="00265702"/>
    <w:rsid w:val="0028121D"/>
    <w:rsid w:val="002923A8"/>
    <w:rsid w:val="002A4BF8"/>
    <w:rsid w:val="002A5639"/>
    <w:rsid w:val="002B27A5"/>
    <w:rsid w:val="002B2E3C"/>
    <w:rsid w:val="002B5417"/>
    <w:rsid w:val="002C3EFD"/>
    <w:rsid w:val="002C6891"/>
    <w:rsid w:val="002E1F11"/>
    <w:rsid w:val="002E3654"/>
    <w:rsid w:val="00317DA1"/>
    <w:rsid w:val="003263B1"/>
    <w:rsid w:val="00341D04"/>
    <w:rsid w:val="00347628"/>
    <w:rsid w:val="00352272"/>
    <w:rsid w:val="0035746F"/>
    <w:rsid w:val="00360D25"/>
    <w:rsid w:val="00363849"/>
    <w:rsid w:val="00364A80"/>
    <w:rsid w:val="00382215"/>
    <w:rsid w:val="00382447"/>
    <w:rsid w:val="00383419"/>
    <w:rsid w:val="003927C7"/>
    <w:rsid w:val="00397F56"/>
    <w:rsid w:val="003A2BF9"/>
    <w:rsid w:val="003B2862"/>
    <w:rsid w:val="003B3178"/>
    <w:rsid w:val="003B6A26"/>
    <w:rsid w:val="003E0973"/>
    <w:rsid w:val="003E6421"/>
    <w:rsid w:val="003E6863"/>
    <w:rsid w:val="003E694D"/>
    <w:rsid w:val="00404992"/>
    <w:rsid w:val="0040754A"/>
    <w:rsid w:val="004107EC"/>
    <w:rsid w:val="004111A0"/>
    <w:rsid w:val="00411A78"/>
    <w:rsid w:val="0042467A"/>
    <w:rsid w:val="00430BC1"/>
    <w:rsid w:val="00440AC3"/>
    <w:rsid w:val="004455C7"/>
    <w:rsid w:val="004546FD"/>
    <w:rsid w:val="00454F4D"/>
    <w:rsid w:val="00462ADD"/>
    <w:rsid w:val="00473518"/>
    <w:rsid w:val="00473B93"/>
    <w:rsid w:val="00474BBE"/>
    <w:rsid w:val="004840B4"/>
    <w:rsid w:val="0048703E"/>
    <w:rsid w:val="00493965"/>
    <w:rsid w:val="004A2030"/>
    <w:rsid w:val="004B0DA5"/>
    <w:rsid w:val="004C600F"/>
    <w:rsid w:val="004D7416"/>
    <w:rsid w:val="004E1FEB"/>
    <w:rsid w:val="004E272B"/>
    <w:rsid w:val="004E527F"/>
    <w:rsid w:val="00502F46"/>
    <w:rsid w:val="00516AAD"/>
    <w:rsid w:val="00522738"/>
    <w:rsid w:val="005274D6"/>
    <w:rsid w:val="005304F8"/>
    <w:rsid w:val="00531C7C"/>
    <w:rsid w:val="0054433F"/>
    <w:rsid w:val="005527B1"/>
    <w:rsid w:val="005538DE"/>
    <w:rsid w:val="00555FA3"/>
    <w:rsid w:val="005564A6"/>
    <w:rsid w:val="00566505"/>
    <w:rsid w:val="0057121C"/>
    <w:rsid w:val="00572458"/>
    <w:rsid w:val="00594F9D"/>
    <w:rsid w:val="005A3DB3"/>
    <w:rsid w:val="005B2B9B"/>
    <w:rsid w:val="005B3F23"/>
    <w:rsid w:val="005B4CC6"/>
    <w:rsid w:val="005B5F5C"/>
    <w:rsid w:val="005C2D3E"/>
    <w:rsid w:val="005C4B97"/>
    <w:rsid w:val="005C57B9"/>
    <w:rsid w:val="005D0327"/>
    <w:rsid w:val="005D1375"/>
    <w:rsid w:val="005D2E84"/>
    <w:rsid w:val="005E4F8B"/>
    <w:rsid w:val="005E5928"/>
    <w:rsid w:val="005F5699"/>
    <w:rsid w:val="005F57CA"/>
    <w:rsid w:val="006003F5"/>
    <w:rsid w:val="00605E0E"/>
    <w:rsid w:val="00615143"/>
    <w:rsid w:val="00616DD1"/>
    <w:rsid w:val="00620DAA"/>
    <w:rsid w:val="00624BD5"/>
    <w:rsid w:val="00632960"/>
    <w:rsid w:val="006701E3"/>
    <w:rsid w:val="006705BA"/>
    <w:rsid w:val="00677E12"/>
    <w:rsid w:val="0068140E"/>
    <w:rsid w:val="00690D3D"/>
    <w:rsid w:val="006A4742"/>
    <w:rsid w:val="006B0AFE"/>
    <w:rsid w:val="006B1FAB"/>
    <w:rsid w:val="006B3D8A"/>
    <w:rsid w:val="006B425D"/>
    <w:rsid w:val="006C5668"/>
    <w:rsid w:val="006E1AB3"/>
    <w:rsid w:val="006F40E6"/>
    <w:rsid w:val="006F4B9A"/>
    <w:rsid w:val="00712BEB"/>
    <w:rsid w:val="00721E6C"/>
    <w:rsid w:val="0072631D"/>
    <w:rsid w:val="00735D68"/>
    <w:rsid w:val="007419AB"/>
    <w:rsid w:val="007426AF"/>
    <w:rsid w:val="007502F7"/>
    <w:rsid w:val="0075232C"/>
    <w:rsid w:val="007654AA"/>
    <w:rsid w:val="0077124C"/>
    <w:rsid w:val="007717E5"/>
    <w:rsid w:val="00775034"/>
    <w:rsid w:val="0077514A"/>
    <w:rsid w:val="007930BE"/>
    <w:rsid w:val="007A1B6A"/>
    <w:rsid w:val="007A2286"/>
    <w:rsid w:val="007A7C71"/>
    <w:rsid w:val="007E40C2"/>
    <w:rsid w:val="007F25F6"/>
    <w:rsid w:val="0081251D"/>
    <w:rsid w:val="008321C9"/>
    <w:rsid w:val="00841D53"/>
    <w:rsid w:val="008428B1"/>
    <w:rsid w:val="008446A9"/>
    <w:rsid w:val="00850D93"/>
    <w:rsid w:val="00854186"/>
    <w:rsid w:val="00866397"/>
    <w:rsid w:val="008724DD"/>
    <w:rsid w:val="00875770"/>
    <w:rsid w:val="00876C72"/>
    <w:rsid w:val="00877624"/>
    <w:rsid w:val="00887540"/>
    <w:rsid w:val="00890398"/>
    <w:rsid w:val="00893F33"/>
    <w:rsid w:val="008946E9"/>
    <w:rsid w:val="008946F7"/>
    <w:rsid w:val="008B48F6"/>
    <w:rsid w:val="008D3667"/>
    <w:rsid w:val="008D4E96"/>
    <w:rsid w:val="008D79F1"/>
    <w:rsid w:val="008E1EC0"/>
    <w:rsid w:val="008E2085"/>
    <w:rsid w:val="008E2960"/>
    <w:rsid w:val="008E2F28"/>
    <w:rsid w:val="008E425B"/>
    <w:rsid w:val="008E4B83"/>
    <w:rsid w:val="008F049E"/>
    <w:rsid w:val="008F721C"/>
    <w:rsid w:val="009111F0"/>
    <w:rsid w:val="00926B67"/>
    <w:rsid w:val="00935B27"/>
    <w:rsid w:val="00940C99"/>
    <w:rsid w:val="00942894"/>
    <w:rsid w:val="00945880"/>
    <w:rsid w:val="00961F12"/>
    <w:rsid w:val="00964735"/>
    <w:rsid w:val="009648FA"/>
    <w:rsid w:val="00965DC8"/>
    <w:rsid w:val="00976A5D"/>
    <w:rsid w:val="009843E1"/>
    <w:rsid w:val="00996CFC"/>
    <w:rsid w:val="00996FAF"/>
    <w:rsid w:val="009A16A2"/>
    <w:rsid w:val="009B7374"/>
    <w:rsid w:val="009C6436"/>
    <w:rsid w:val="009D3BA2"/>
    <w:rsid w:val="009D73F0"/>
    <w:rsid w:val="00A2188F"/>
    <w:rsid w:val="00A41E82"/>
    <w:rsid w:val="00A44C74"/>
    <w:rsid w:val="00A47863"/>
    <w:rsid w:val="00A51049"/>
    <w:rsid w:val="00A57E0D"/>
    <w:rsid w:val="00A84A6D"/>
    <w:rsid w:val="00AA1C73"/>
    <w:rsid w:val="00AA56D0"/>
    <w:rsid w:val="00AB49E1"/>
    <w:rsid w:val="00AB5727"/>
    <w:rsid w:val="00AC01BE"/>
    <w:rsid w:val="00AC2402"/>
    <w:rsid w:val="00AC59F4"/>
    <w:rsid w:val="00AD3010"/>
    <w:rsid w:val="00AD70B7"/>
    <w:rsid w:val="00AE0657"/>
    <w:rsid w:val="00AF6BA2"/>
    <w:rsid w:val="00B00F58"/>
    <w:rsid w:val="00B158D8"/>
    <w:rsid w:val="00B20722"/>
    <w:rsid w:val="00B2421C"/>
    <w:rsid w:val="00B33CD7"/>
    <w:rsid w:val="00B41BE6"/>
    <w:rsid w:val="00B435CD"/>
    <w:rsid w:val="00B459C2"/>
    <w:rsid w:val="00B500D4"/>
    <w:rsid w:val="00B5255B"/>
    <w:rsid w:val="00B5416F"/>
    <w:rsid w:val="00B61C63"/>
    <w:rsid w:val="00B62698"/>
    <w:rsid w:val="00B8097E"/>
    <w:rsid w:val="00B90138"/>
    <w:rsid w:val="00B93A24"/>
    <w:rsid w:val="00BA0D1E"/>
    <w:rsid w:val="00BB55CD"/>
    <w:rsid w:val="00BC6B67"/>
    <w:rsid w:val="00BC6F72"/>
    <w:rsid w:val="00BE0EEB"/>
    <w:rsid w:val="00BF5F21"/>
    <w:rsid w:val="00BF6A65"/>
    <w:rsid w:val="00C07DC2"/>
    <w:rsid w:val="00C271B5"/>
    <w:rsid w:val="00C316F5"/>
    <w:rsid w:val="00C35D06"/>
    <w:rsid w:val="00C446E9"/>
    <w:rsid w:val="00C6655C"/>
    <w:rsid w:val="00C8365A"/>
    <w:rsid w:val="00C86949"/>
    <w:rsid w:val="00C950FD"/>
    <w:rsid w:val="00C96282"/>
    <w:rsid w:val="00CA79CF"/>
    <w:rsid w:val="00CB02DF"/>
    <w:rsid w:val="00CB651B"/>
    <w:rsid w:val="00CC0A56"/>
    <w:rsid w:val="00CC51BF"/>
    <w:rsid w:val="00CD1EFE"/>
    <w:rsid w:val="00CD5037"/>
    <w:rsid w:val="00CE108E"/>
    <w:rsid w:val="00CF2EC9"/>
    <w:rsid w:val="00CF358D"/>
    <w:rsid w:val="00CF7035"/>
    <w:rsid w:val="00D00573"/>
    <w:rsid w:val="00D157CA"/>
    <w:rsid w:val="00D40CD4"/>
    <w:rsid w:val="00D4524A"/>
    <w:rsid w:val="00D46E50"/>
    <w:rsid w:val="00D47328"/>
    <w:rsid w:val="00D54D9E"/>
    <w:rsid w:val="00D55489"/>
    <w:rsid w:val="00D570D1"/>
    <w:rsid w:val="00D62E63"/>
    <w:rsid w:val="00D65556"/>
    <w:rsid w:val="00D66872"/>
    <w:rsid w:val="00D82FCE"/>
    <w:rsid w:val="00D86F97"/>
    <w:rsid w:val="00D93BE6"/>
    <w:rsid w:val="00D97D21"/>
    <w:rsid w:val="00DA2F80"/>
    <w:rsid w:val="00DB1970"/>
    <w:rsid w:val="00DB448C"/>
    <w:rsid w:val="00DB4886"/>
    <w:rsid w:val="00DE3B23"/>
    <w:rsid w:val="00E106EF"/>
    <w:rsid w:val="00E17390"/>
    <w:rsid w:val="00E30798"/>
    <w:rsid w:val="00E30AAC"/>
    <w:rsid w:val="00E31102"/>
    <w:rsid w:val="00E3172E"/>
    <w:rsid w:val="00E459A5"/>
    <w:rsid w:val="00E52140"/>
    <w:rsid w:val="00E55583"/>
    <w:rsid w:val="00E7219F"/>
    <w:rsid w:val="00E73C5D"/>
    <w:rsid w:val="00E7428A"/>
    <w:rsid w:val="00E776AE"/>
    <w:rsid w:val="00E8666D"/>
    <w:rsid w:val="00EB0864"/>
    <w:rsid w:val="00EB553E"/>
    <w:rsid w:val="00EC5811"/>
    <w:rsid w:val="00ED0F5E"/>
    <w:rsid w:val="00EE2C84"/>
    <w:rsid w:val="00EF4436"/>
    <w:rsid w:val="00EF6E97"/>
    <w:rsid w:val="00F1531D"/>
    <w:rsid w:val="00F21199"/>
    <w:rsid w:val="00F41563"/>
    <w:rsid w:val="00F44033"/>
    <w:rsid w:val="00F671A6"/>
    <w:rsid w:val="00F820E4"/>
    <w:rsid w:val="00F84FF7"/>
    <w:rsid w:val="00F93995"/>
    <w:rsid w:val="00FA373C"/>
    <w:rsid w:val="00FB040D"/>
    <w:rsid w:val="00FB0C5A"/>
    <w:rsid w:val="00FB17F7"/>
    <w:rsid w:val="00FB3ED7"/>
    <w:rsid w:val="00FB510F"/>
    <w:rsid w:val="00FC0C10"/>
    <w:rsid w:val="00FC0D47"/>
    <w:rsid w:val="00FC46E2"/>
    <w:rsid w:val="00FE2FC4"/>
    <w:rsid w:val="00FE69AA"/>
    <w:rsid w:val="00FF1B9A"/>
    <w:rsid w:val="00FF3350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35B30-93F9-449B-916E-4463C2FC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B4CC6"/>
    <w:pPr>
      <w:keepNext/>
      <w:suppressAutoHyphens w:val="0"/>
      <w:overflowPunct/>
      <w:autoSpaceDE/>
      <w:jc w:val="both"/>
      <w:textAlignment w:val="auto"/>
      <w:outlineLvl w:val="1"/>
    </w:pPr>
    <w:rPr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B4CC6"/>
    <w:pPr>
      <w:keepNext/>
      <w:suppressAutoHyphens w:val="0"/>
      <w:overflowPunct/>
      <w:autoSpaceDE/>
      <w:ind w:left="985" w:firstLine="5387"/>
      <w:jc w:val="both"/>
      <w:textAlignment w:val="auto"/>
      <w:outlineLvl w:val="2"/>
    </w:pPr>
    <w:rPr>
      <w:i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link w:val="IntestazioneCaratter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uiPriority w:val="99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0C5A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901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90138"/>
    <w:rPr>
      <w:color w:val="0000FF"/>
      <w:u w:val="single"/>
    </w:rPr>
  </w:style>
  <w:style w:type="paragraph" w:styleId="Testofumetto">
    <w:name w:val="Balloon Text"/>
    <w:basedOn w:val="Normale"/>
    <w:semiHidden/>
    <w:rsid w:val="002B27A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E5928"/>
  </w:style>
  <w:style w:type="character" w:customStyle="1" w:styleId="Titolo2Carattere">
    <w:name w:val="Titolo 2 Carattere"/>
    <w:link w:val="Titolo2"/>
    <w:rsid w:val="005B4CC6"/>
    <w:rPr>
      <w:sz w:val="24"/>
    </w:rPr>
  </w:style>
  <w:style w:type="character" w:customStyle="1" w:styleId="Titolo3Carattere">
    <w:name w:val="Titolo 3 Carattere"/>
    <w:link w:val="Titolo3"/>
    <w:rsid w:val="005B4CC6"/>
    <w:rPr>
      <w:i/>
    </w:rPr>
  </w:style>
  <w:style w:type="paragraph" w:styleId="Testonormale">
    <w:name w:val="Plain Text"/>
    <w:basedOn w:val="Normale"/>
    <w:link w:val="TestonormaleCarattere"/>
    <w:uiPriority w:val="99"/>
    <w:rsid w:val="005B4CC6"/>
    <w:pPr>
      <w:suppressAutoHyphens w:val="0"/>
      <w:overflowPunct/>
      <w:autoSpaceDE/>
      <w:textAlignment w:val="auto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5B4CC6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89039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A41E82"/>
    <w:rPr>
      <w:lang w:eastAsia="ar-SA"/>
    </w:rPr>
  </w:style>
  <w:style w:type="character" w:customStyle="1" w:styleId="Caratteredellanota">
    <w:name w:val="Carattere della nota"/>
    <w:rsid w:val="005D0327"/>
  </w:style>
  <w:style w:type="character" w:customStyle="1" w:styleId="Rimandonotaapidipagina1">
    <w:name w:val="Rimando nota a piè di pagina1"/>
    <w:rsid w:val="005D032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D0327"/>
    <w:pPr>
      <w:suppressLineNumbers/>
      <w:ind w:left="339" w:hanging="339"/>
    </w:pPr>
    <w:rPr>
      <w:lang w:eastAsia="zh-CN"/>
    </w:rPr>
  </w:style>
  <w:style w:type="character" w:customStyle="1" w:styleId="TestonotaapidipaginaCarattere">
    <w:name w:val="Testo nota a piè di pagina Carattere"/>
    <w:link w:val="Testonotaapidipagina"/>
    <w:rsid w:val="005D0327"/>
    <w:rPr>
      <w:lang w:eastAsia="zh-CN"/>
    </w:rPr>
  </w:style>
  <w:style w:type="paragraph" w:styleId="Rientrocorpodeltesto">
    <w:name w:val="Body Text Indent"/>
    <w:basedOn w:val="Normale"/>
    <w:link w:val="RientrocorpodeltestoCarattere"/>
    <w:rsid w:val="005D0327"/>
    <w:pPr>
      <w:spacing w:after="120"/>
      <w:ind w:left="283"/>
    </w:pPr>
    <w:rPr>
      <w:lang w:eastAsia="zh-CN"/>
    </w:rPr>
  </w:style>
  <w:style w:type="character" w:customStyle="1" w:styleId="RientrocorpodeltestoCarattere">
    <w:name w:val="Rientro corpo del testo Carattere"/>
    <w:link w:val="Rientrocorpodeltesto"/>
    <w:rsid w:val="005D0327"/>
    <w:rPr>
      <w:lang w:eastAsia="zh-CN"/>
    </w:rPr>
  </w:style>
  <w:style w:type="character" w:styleId="Rimandonotaapidipagina">
    <w:name w:val="footnote reference"/>
    <w:rsid w:val="00ED0F5E"/>
    <w:rPr>
      <w:vertAlign w:val="superscript"/>
    </w:rPr>
  </w:style>
  <w:style w:type="paragraph" w:customStyle="1" w:styleId="Paragrafoelenco1">
    <w:name w:val="Paragrafo elenco1"/>
    <w:basedOn w:val="Normale"/>
    <w:uiPriority w:val="34"/>
    <w:qFormat/>
    <w:rsid w:val="00721E6C"/>
    <w:pPr>
      <w:suppressAutoHyphens w:val="0"/>
      <w:overflowPunct/>
      <w:autoSpaceDE/>
      <w:spacing w:after="240" w:line="276" w:lineRule="auto"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1E6C"/>
    <w:pPr>
      <w:autoSpaceDE w:val="0"/>
      <w:autoSpaceDN w:val="0"/>
      <w:adjustRightInd w:val="0"/>
      <w:spacing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estratregiediinterven">
    <w:name w:val="e stratregie di interven"/>
    <w:basedOn w:val="Normale"/>
    <w:rsid w:val="00C446E9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it-IT"/>
    </w:rPr>
  </w:style>
  <w:style w:type="paragraph" w:customStyle="1" w:styleId="normaltext">
    <w:name w:val="normaltext"/>
    <w:rsid w:val="000A1F12"/>
    <w:pPr>
      <w:spacing w:after="120"/>
    </w:pPr>
    <w:rPr>
      <w:rFonts w:ascii="Arial" w:eastAsia="Arial" w:hAnsi="Arial" w:cs="Arial"/>
      <w:sz w:val="24"/>
      <w:szCs w:val="24"/>
    </w:rPr>
  </w:style>
  <w:style w:type="character" w:customStyle="1" w:styleId="IntestazioneCarattere">
    <w:name w:val="Intestazione Carattere"/>
    <w:link w:val="Intestazione"/>
    <w:rsid w:val="00616DD1"/>
    <w:rPr>
      <w:rFonts w:ascii="Arial" w:eastAsia="Lucida Sans Unicode" w:hAnsi="Arial" w:cs="Tahoma"/>
      <w:sz w:val="28"/>
      <w:szCs w:val="28"/>
      <w:lang w:eastAsia="ar-SA"/>
    </w:rPr>
  </w:style>
  <w:style w:type="paragraph" w:styleId="Corpodeltesto2">
    <w:name w:val="Body Text 2"/>
    <w:basedOn w:val="Normale"/>
    <w:link w:val="Corpodeltesto2Carattere"/>
    <w:rsid w:val="00616DD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616DD1"/>
    <w:rPr>
      <w:lang w:val="x-none" w:eastAsia="ar-SA"/>
    </w:rPr>
  </w:style>
  <w:style w:type="paragraph" w:customStyle="1" w:styleId="Corpodeltesto21">
    <w:name w:val="Corpo del testo 21"/>
    <w:basedOn w:val="Normale"/>
    <w:rsid w:val="00616DD1"/>
    <w:pPr>
      <w:suppressAutoHyphens w:val="0"/>
      <w:autoSpaceDN w:val="0"/>
      <w:adjustRightInd w:val="0"/>
      <w:ind w:left="709" w:hanging="1276"/>
      <w:jc w:val="both"/>
      <w:textAlignment w:val="auto"/>
    </w:pPr>
    <w:rPr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3" Type="http://schemas.openxmlformats.org/officeDocument/2006/relationships/image" Target="http://tbn0.google.com/images?q=tbn:MgHXThzlc4GLKM:http://www.dmgbandiere.com/img/europa.gif" TargetMode="External"/><Relationship Id="rId7" Type="http://schemas.openxmlformats.org/officeDocument/2006/relationships/image" Target="http://tbn0.google.com/images?q=tbn:MgHXThzlc4GLKM:http://www.dmgbandiere.com/img/europa.gif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wmf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07DE-F0B2-4909-BF60-AD1C6C4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“G</vt:lpstr>
    </vt:vector>
  </TitlesOfParts>
  <Company/>
  <LinksUpToDate>false</LinksUpToDate>
  <CharactersWithSpaces>323</CharactersWithSpaces>
  <SharedDoc>false</SharedDoc>
  <HLinks>
    <vt:vector size="12" baseType="variant">
      <vt:variant>
        <vt:i4>4063274</vt:i4>
      </vt:variant>
      <vt:variant>
        <vt:i4>-1</vt:i4>
      </vt:variant>
      <vt:variant>
        <vt:i4>2065</vt:i4>
      </vt:variant>
      <vt:variant>
        <vt:i4>4</vt:i4>
      </vt:variant>
      <vt:variant>
        <vt:lpwstr>http://images.google.it/imgres?imgurl=http://www.dmgbandiere.com/img/europa.gif&amp;imgrefurl=http://www.dmgbandiere.com/europa.htm&amp;h=240&amp;w=360&amp;sz=4&amp;hl=it&amp;start=37&amp;tbnid=MgHXThzlc4GLKM:&amp;tbnh=81&amp;tbnw=121&amp;prev=/images%3Fq%3Dbandiera%2Beuropa%26start%3D20%26gbv%3D2%26ndsp%3D20%26svnum%3D10%26hl%3Dit%26sa%3DN</vt:lpwstr>
      </vt:variant>
      <vt:variant>
        <vt:lpwstr/>
      </vt:variant>
      <vt:variant>
        <vt:i4>1638416</vt:i4>
      </vt:variant>
      <vt:variant>
        <vt:i4>-1</vt:i4>
      </vt:variant>
      <vt:variant>
        <vt:i4>2065</vt:i4>
      </vt:variant>
      <vt:variant>
        <vt:i4>1</vt:i4>
      </vt:variant>
      <vt:variant>
        <vt:lpwstr>http://tbn0.google.com/images?q=tbn:MgHXThzlc4GLKM:http://www.dmgbandiere.com/img/europa.gif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“G</dc:title>
  <dc:subject/>
  <dc:creator>Segreteria1</dc:creator>
  <cp:keywords/>
  <cp:lastModifiedBy>Lorenzo</cp:lastModifiedBy>
  <cp:revision>15</cp:revision>
  <cp:lastPrinted>2019-03-03T19:41:00Z</cp:lastPrinted>
  <dcterms:created xsi:type="dcterms:W3CDTF">2019-03-03T19:35:00Z</dcterms:created>
  <dcterms:modified xsi:type="dcterms:W3CDTF">2019-03-04T06:11:00Z</dcterms:modified>
</cp:coreProperties>
</file>