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D8" w:rsidRDefault="003601D8" w:rsidP="00844B1B">
      <w:pPr>
        <w:ind w:right="-285"/>
      </w:pPr>
    </w:p>
    <w:p w:rsidR="00CB4B3F" w:rsidRDefault="00CB4B3F" w:rsidP="00844B1B">
      <w:pPr>
        <w:ind w:right="-285"/>
      </w:pPr>
    </w:p>
    <w:tbl>
      <w:tblPr>
        <w:tblpPr w:leftFromText="187" w:rightFromText="187" w:vertAnchor="page" w:horzAnchor="margin" w:tblpXSpec="right" w:tblpY="5071"/>
        <w:tblW w:w="3743" w:type="pct"/>
        <w:tblBorders>
          <w:top w:val="single" w:sz="36" w:space="0" w:color="0070C0"/>
          <w:bottom w:val="single" w:sz="36" w:space="0" w:color="0070C0"/>
          <w:insideH w:val="single" w:sz="36" w:space="0" w:color="0070C0"/>
          <w:insideV w:val="single" w:sz="36" w:space="0" w:color="7030A0"/>
        </w:tblBorders>
        <w:tblCellMar>
          <w:top w:w="360" w:type="dxa"/>
          <w:left w:w="115" w:type="dxa"/>
          <w:bottom w:w="360" w:type="dxa"/>
          <w:right w:w="115" w:type="dxa"/>
        </w:tblCellMar>
        <w:tblLook w:val="04A0" w:firstRow="1" w:lastRow="0" w:firstColumn="1" w:lastColumn="0" w:noHBand="0" w:noVBand="1"/>
      </w:tblPr>
      <w:tblGrid>
        <w:gridCol w:w="7387"/>
      </w:tblGrid>
      <w:tr w:rsidR="00CB4B3F" w:rsidRPr="00CB4B3F" w:rsidTr="00B8798A">
        <w:trPr>
          <w:trHeight w:val="1116"/>
        </w:trPr>
        <w:tc>
          <w:tcPr>
            <w:tcW w:w="5000" w:type="pct"/>
          </w:tcPr>
          <w:p w:rsidR="00CB4B3F" w:rsidRPr="00CB4B3F" w:rsidRDefault="00CB4B3F" w:rsidP="00CB4B3F">
            <w:pPr>
              <w:jc w:val="right"/>
              <w:rPr>
                <w:rFonts w:ascii="Calibri" w:hAnsi="Calibri" w:cs="Calibri"/>
                <w:b/>
                <w:sz w:val="72"/>
                <w:szCs w:val="72"/>
                <w:lang w:eastAsia="en-US"/>
              </w:rPr>
            </w:pPr>
            <w:r w:rsidRPr="00CB4B3F">
              <w:rPr>
                <w:rFonts w:ascii="Calibri" w:hAnsi="Calibri" w:cs="Calibri"/>
                <w:b/>
                <w:sz w:val="72"/>
                <w:szCs w:val="72"/>
                <w:lang w:eastAsia="en-US"/>
              </w:rPr>
              <w:t>PEI</w:t>
            </w:r>
          </w:p>
        </w:tc>
      </w:tr>
      <w:tr w:rsidR="00CB4B3F" w:rsidRPr="00CB4B3F" w:rsidTr="00B8798A">
        <w:trPr>
          <w:trHeight w:val="604"/>
        </w:trPr>
        <w:tc>
          <w:tcPr>
            <w:tcW w:w="5000" w:type="pct"/>
          </w:tcPr>
          <w:p w:rsidR="00CB4B3F" w:rsidRPr="00CB4B3F" w:rsidRDefault="00CB4B3F" w:rsidP="00CB4B3F">
            <w:pPr>
              <w:spacing w:line="360" w:lineRule="auto"/>
              <w:jc w:val="right"/>
              <w:rPr>
                <w:rFonts w:ascii="Calibri" w:hAnsi="Calibri" w:cs="Calibri"/>
                <w:sz w:val="38"/>
                <w:szCs w:val="38"/>
                <w:lang w:eastAsia="en-US"/>
              </w:rPr>
            </w:pPr>
            <w:r w:rsidRPr="00CB4B3F">
              <w:rPr>
                <w:rFonts w:ascii="Calibri" w:hAnsi="Calibri" w:cs="Calibri"/>
                <w:sz w:val="38"/>
                <w:szCs w:val="38"/>
                <w:lang w:eastAsia="en-US"/>
              </w:rPr>
              <w:t>Programmazione Educativa Individualizzata</w:t>
            </w:r>
          </w:p>
          <w:p w:rsidR="00CB4B3F" w:rsidRPr="00CB4B3F" w:rsidRDefault="00CB4B3F" w:rsidP="00CB4B3F">
            <w:pPr>
              <w:ind w:left="-142"/>
              <w:jc w:val="right"/>
              <w:rPr>
                <w:rFonts w:ascii="Calibri" w:hAnsi="Calibri" w:cs="Calibri"/>
                <w:sz w:val="20"/>
                <w:szCs w:val="20"/>
                <w:lang w:eastAsia="en-US"/>
              </w:rPr>
            </w:pPr>
            <w:r w:rsidRPr="00CB4B3F">
              <w:rPr>
                <w:rFonts w:ascii="Calibri" w:hAnsi="Calibri" w:cs="Calibri"/>
                <w:sz w:val="18"/>
                <w:szCs w:val="20"/>
              </w:rPr>
              <w:t>[</w:t>
            </w:r>
            <w:r w:rsidRPr="00CB4B3F">
              <w:rPr>
                <w:rFonts w:ascii="Calibri" w:hAnsi="Calibri" w:cs="Calibri"/>
                <w:sz w:val="18"/>
                <w:szCs w:val="20"/>
                <w:lang w:eastAsia="en-US"/>
              </w:rPr>
              <w:t>LEGGE 104/92</w:t>
            </w:r>
            <w:r w:rsidRPr="00CB4B3F">
              <w:rPr>
                <w:rFonts w:ascii="Calibri" w:hAnsi="Calibri" w:cs="Calibri"/>
                <w:iCs/>
                <w:sz w:val="18"/>
                <w:szCs w:val="20"/>
              </w:rPr>
              <w:t>]</w:t>
            </w:r>
          </w:p>
        </w:tc>
      </w:tr>
      <w:tr w:rsidR="00CB4B3F" w:rsidRPr="00CB4B3F" w:rsidTr="00B8798A">
        <w:trPr>
          <w:trHeight w:val="1371"/>
        </w:trPr>
        <w:tc>
          <w:tcPr>
            <w:tcW w:w="5000" w:type="pct"/>
          </w:tcPr>
          <w:p w:rsidR="001E2212" w:rsidRPr="001E2212" w:rsidRDefault="00CB4B3F" w:rsidP="001E2212">
            <w:pPr>
              <w:jc w:val="right"/>
              <w:rPr>
                <w:rFonts w:ascii="Calibri" w:hAnsi="Calibri" w:cs="Calibri"/>
                <w:sz w:val="28"/>
                <w:szCs w:val="28"/>
                <w:lang w:eastAsia="en-US"/>
              </w:rPr>
            </w:pPr>
            <w:r w:rsidRPr="00CB4B3F">
              <w:rPr>
                <w:rFonts w:ascii="Calibri" w:hAnsi="Calibri" w:cs="Calibri"/>
                <w:sz w:val="28"/>
                <w:szCs w:val="28"/>
                <w:lang w:eastAsia="en-US"/>
              </w:rPr>
              <w:t xml:space="preserve">Alunno/a:  </w:t>
            </w:r>
            <w:r w:rsidR="001E2212">
              <w:t xml:space="preserve"> </w:t>
            </w:r>
          </w:p>
          <w:p w:rsidR="001E2212" w:rsidRPr="001E2212" w:rsidRDefault="001E2212" w:rsidP="001E2212">
            <w:pPr>
              <w:jc w:val="right"/>
              <w:rPr>
                <w:rFonts w:ascii="Calibri" w:hAnsi="Calibri" w:cs="Calibri"/>
                <w:sz w:val="28"/>
                <w:szCs w:val="28"/>
                <w:lang w:eastAsia="en-US"/>
              </w:rPr>
            </w:pPr>
          </w:p>
          <w:p w:rsidR="001E2212" w:rsidRPr="001E2212" w:rsidRDefault="001E2212" w:rsidP="001E2212">
            <w:pPr>
              <w:jc w:val="right"/>
              <w:rPr>
                <w:rFonts w:ascii="Calibri" w:hAnsi="Calibri" w:cs="Calibri"/>
                <w:sz w:val="28"/>
                <w:szCs w:val="28"/>
                <w:lang w:eastAsia="en-US"/>
              </w:rPr>
            </w:pPr>
            <w:r w:rsidRPr="001E2212">
              <w:rPr>
                <w:rFonts w:ascii="Calibri" w:hAnsi="Calibri" w:cs="Calibri"/>
                <w:sz w:val="28"/>
                <w:szCs w:val="28"/>
                <w:lang w:eastAsia="en-US"/>
              </w:rPr>
              <w:t xml:space="preserve">Classe:   </w:t>
            </w:r>
          </w:p>
          <w:p w:rsidR="001E2212" w:rsidRPr="001E2212" w:rsidRDefault="001E2212" w:rsidP="001E2212">
            <w:pPr>
              <w:jc w:val="right"/>
              <w:rPr>
                <w:rFonts w:ascii="Calibri" w:hAnsi="Calibri" w:cs="Calibri"/>
                <w:sz w:val="28"/>
                <w:szCs w:val="28"/>
                <w:lang w:eastAsia="en-US"/>
              </w:rPr>
            </w:pPr>
          </w:p>
          <w:p w:rsidR="00CB4B3F" w:rsidRPr="00CB4B3F" w:rsidRDefault="001E2212" w:rsidP="00B00091">
            <w:pPr>
              <w:spacing w:line="276" w:lineRule="auto"/>
              <w:jc w:val="right"/>
              <w:rPr>
                <w:rFonts w:ascii="Calibri" w:hAnsi="Calibri" w:cs="Calibri"/>
                <w:sz w:val="28"/>
                <w:szCs w:val="28"/>
                <w:lang w:eastAsia="en-US"/>
              </w:rPr>
            </w:pPr>
            <w:r w:rsidRPr="001E2212">
              <w:rPr>
                <w:rFonts w:ascii="Calibri" w:hAnsi="Calibri" w:cs="Calibri"/>
                <w:sz w:val="28"/>
                <w:szCs w:val="28"/>
                <w:lang w:eastAsia="en-US"/>
              </w:rPr>
              <w:t xml:space="preserve">Anno scolastico </w:t>
            </w:r>
          </w:p>
        </w:tc>
      </w:tr>
    </w:tbl>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CB4B3F" w:rsidRDefault="00CB4B3F" w:rsidP="00844B1B">
      <w:pPr>
        <w:ind w:right="-285"/>
      </w:pPr>
    </w:p>
    <w:p w:rsidR="00B00091" w:rsidRDefault="00B00091" w:rsidP="00844B1B">
      <w:pPr>
        <w:ind w:right="-285"/>
      </w:pPr>
    </w:p>
    <w:p w:rsidR="00B00091" w:rsidRDefault="00B00091" w:rsidP="00844B1B">
      <w:pPr>
        <w:ind w:right="-285"/>
      </w:pPr>
    </w:p>
    <w:p w:rsidR="00B00091" w:rsidRDefault="00B00091" w:rsidP="00844B1B">
      <w:pPr>
        <w:ind w:right="-285"/>
      </w:pPr>
    </w:p>
    <w:p w:rsidR="00B00091" w:rsidRDefault="00B00091" w:rsidP="00844B1B">
      <w:pPr>
        <w:ind w:right="-285"/>
      </w:pPr>
    </w:p>
    <w:p w:rsidR="00CB4B3F" w:rsidRDefault="00CB4B3F" w:rsidP="00844B1B">
      <w:pPr>
        <w:ind w:right="-285"/>
      </w:pPr>
    </w:p>
    <w:p w:rsidR="00CB4B3F" w:rsidRDefault="00CB4B3F" w:rsidP="00844B1B">
      <w:pPr>
        <w:ind w:right="-285"/>
      </w:pPr>
    </w:p>
    <w:p w:rsidR="003601D8" w:rsidRDefault="003601D8"/>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601D8" w:rsidTr="00435095">
        <w:trPr>
          <w:tblCellSpacing w:w="15" w:type="dxa"/>
        </w:trPr>
        <w:tc>
          <w:tcPr>
            <w:tcW w:w="0" w:type="auto"/>
            <w:vAlign w:val="center"/>
          </w:tcPr>
          <w:p w:rsidR="003601D8" w:rsidRPr="00491255" w:rsidRDefault="003601D8" w:rsidP="00435095">
            <w:pPr>
              <w:jc w:val="center"/>
              <w:rPr>
                <w:b/>
                <w:sz w:val="28"/>
                <w:szCs w:val="28"/>
              </w:rPr>
            </w:pPr>
            <w:r w:rsidRPr="00491255">
              <w:rPr>
                <w:b/>
                <w:sz w:val="28"/>
                <w:szCs w:val="28"/>
              </w:rPr>
              <w:t>PROGRAMMAZIONE EDUCATIVA INDIVIDUALIZZATA</w:t>
            </w:r>
          </w:p>
        </w:tc>
      </w:tr>
      <w:tr w:rsidR="001E2212" w:rsidTr="00B8798A">
        <w:trPr>
          <w:tblCellSpacing w:w="15" w:type="dxa"/>
        </w:trPr>
        <w:tc>
          <w:tcPr>
            <w:tcW w:w="0" w:type="auto"/>
          </w:tcPr>
          <w:p w:rsidR="001E2212" w:rsidRPr="00DF33E6" w:rsidRDefault="001E2212" w:rsidP="001E2212">
            <w:pPr>
              <w:jc w:val="center"/>
            </w:pPr>
          </w:p>
        </w:tc>
      </w:tr>
      <w:tr w:rsidR="001E2212" w:rsidTr="00B8798A">
        <w:trPr>
          <w:tblCellSpacing w:w="15" w:type="dxa"/>
        </w:trPr>
        <w:tc>
          <w:tcPr>
            <w:tcW w:w="0" w:type="auto"/>
          </w:tcPr>
          <w:p w:rsidR="001E2212" w:rsidRPr="00DF33E6" w:rsidRDefault="001E2212" w:rsidP="001E2212">
            <w:pPr>
              <w:jc w:val="center"/>
            </w:pPr>
          </w:p>
        </w:tc>
      </w:tr>
      <w:tr w:rsidR="001E2212" w:rsidTr="00B8798A">
        <w:trPr>
          <w:tblCellSpacing w:w="15" w:type="dxa"/>
        </w:trPr>
        <w:tc>
          <w:tcPr>
            <w:tcW w:w="0" w:type="auto"/>
          </w:tcPr>
          <w:p w:rsidR="001E2212" w:rsidRDefault="001E2212" w:rsidP="001E2212">
            <w:pPr>
              <w:jc w:val="center"/>
            </w:pPr>
          </w:p>
        </w:tc>
      </w:tr>
    </w:tbl>
    <w:p w:rsidR="003601D8" w:rsidRDefault="003601D8" w:rsidP="003601D8"/>
    <w:tbl>
      <w:tblPr>
        <w:tblW w:w="9826" w:type="dxa"/>
        <w:tblCellSpacing w:w="15" w:type="dxa"/>
        <w:tblCellMar>
          <w:top w:w="15" w:type="dxa"/>
          <w:left w:w="15" w:type="dxa"/>
          <w:bottom w:w="15" w:type="dxa"/>
          <w:right w:w="15" w:type="dxa"/>
        </w:tblCellMar>
        <w:tblLook w:val="04A0" w:firstRow="1" w:lastRow="0" w:firstColumn="1" w:lastColumn="0" w:noHBand="0" w:noVBand="1"/>
      </w:tblPr>
      <w:tblGrid>
        <w:gridCol w:w="9826"/>
      </w:tblGrid>
      <w:tr w:rsidR="003601D8" w:rsidTr="00844B1B">
        <w:trPr>
          <w:tblCellSpacing w:w="15" w:type="dxa"/>
        </w:trPr>
        <w:tc>
          <w:tcPr>
            <w:tcW w:w="9766" w:type="dxa"/>
            <w:vAlign w:val="center"/>
          </w:tcPr>
          <w:p w:rsidR="003601D8" w:rsidRDefault="003601D8" w:rsidP="003601D8">
            <w:pPr>
              <w:spacing w:line="360" w:lineRule="auto"/>
              <w:jc w:val="both"/>
              <w:rPr>
                <w:sz w:val="22"/>
                <w:szCs w:val="22"/>
              </w:rPr>
            </w:pPr>
          </w:p>
          <w:p w:rsidR="003601D8" w:rsidRDefault="00491255" w:rsidP="0095666E">
            <w:pPr>
              <w:spacing w:line="360" w:lineRule="auto"/>
              <w:jc w:val="both"/>
              <w:rPr>
                <w:sz w:val="22"/>
                <w:szCs w:val="22"/>
              </w:rPr>
            </w:pPr>
            <w:r>
              <w:rPr>
                <w:sz w:val="22"/>
                <w:szCs w:val="22"/>
              </w:rPr>
              <w:t>L’al</w:t>
            </w:r>
            <w:r w:rsidR="005F3553">
              <w:rPr>
                <w:sz w:val="22"/>
                <w:szCs w:val="22"/>
              </w:rPr>
              <w:t xml:space="preserve">unna </w:t>
            </w:r>
            <w:r w:rsidR="00B00091">
              <w:rPr>
                <w:sz w:val="22"/>
                <w:szCs w:val="22"/>
              </w:rPr>
              <w:t>Rossi Bianca</w:t>
            </w:r>
            <w:r>
              <w:rPr>
                <w:sz w:val="22"/>
                <w:szCs w:val="22"/>
              </w:rPr>
              <w:t xml:space="preserve"> </w:t>
            </w:r>
            <w:r w:rsidR="005F3553">
              <w:rPr>
                <w:sz w:val="22"/>
                <w:szCs w:val="22"/>
              </w:rPr>
              <w:t xml:space="preserve"> è seguita</w:t>
            </w:r>
            <w:r w:rsidR="003601D8">
              <w:rPr>
                <w:sz w:val="22"/>
                <w:szCs w:val="22"/>
              </w:rPr>
              <w:t xml:space="preserve"> in classe da</w:t>
            </w:r>
            <w:r w:rsidR="005F3553">
              <w:rPr>
                <w:sz w:val="22"/>
                <w:szCs w:val="22"/>
              </w:rPr>
              <w:t>l docente</w:t>
            </w:r>
            <w:r w:rsidR="003601D8">
              <w:rPr>
                <w:sz w:val="22"/>
                <w:szCs w:val="22"/>
              </w:rPr>
              <w:t xml:space="preserve"> di sostegno per un monte ore pari a </w:t>
            </w:r>
            <w:r w:rsidR="005F3553">
              <w:rPr>
                <w:sz w:val="22"/>
                <w:szCs w:val="22"/>
              </w:rPr>
              <w:t>18</w:t>
            </w:r>
            <w:r w:rsidR="003601D8">
              <w:rPr>
                <w:sz w:val="22"/>
                <w:szCs w:val="22"/>
              </w:rPr>
              <w:t xml:space="preserve"> nelle seguenti discipline</w:t>
            </w:r>
            <w:r w:rsidR="005F3553">
              <w:rPr>
                <w:sz w:val="22"/>
                <w:szCs w:val="22"/>
              </w:rPr>
              <w:t xml:space="preserve">: </w:t>
            </w:r>
            <w:r w:rsidR="0095666E">
              <w:rPr>
                <w:sz w:val="22"/>
                <w:szCs w:val="22"/>
              </w:rPr>
              <w:t>……………………………………………………………..</w:t>
            </w:r>
            <w:r w:rsidR="003601D8">
              <w:rPr>
                <w:sz w:val="22"/>
                <w:szCs w:val="22"/>
              </w:rPr>
              <w:t xml:space="preserve">Nel presente anno scolastico, in ragione di quanto emerso nel Profilo Dinamico Funzionale, svolge </w:t>
            </w:r>
            <w:r w:rsidR="005F3553">
              <w:rPr>
                <w:sz w:val="22"/>
                <w:szCs w:val="22"/>
              </w:rPr>
              <w:t xml:space="preserve">una programmazione </w:t>
            </w:r>
            <w:r w:rsidR="003601D8">
              <w:rPr>
                <w:sz w:val="22"/>
                <w:szCs w:val="22"/>
              </w:rPr>
              <w:t>differenziata ai sensi dell'art. 15 dell'</w:t>
            </w:r>
            <w:r w:rsidR="005F3553">
              <w:rPr>
                <w:sz w:val="22"/>
                <w:szCs w:val="22"/>
              </w:rPr>
              <w:t xml:space="preserve"> </w:t>
            </w:r>
            <w:r w:rsidR="003601D8">
              <w:rPr>
                <w:sz w:val="22"/>
                <w:szCs w:val="22"/>
              </w:rPr>
              <w:t>O.M. 90, con le seguenti finalità volte a sviluppare le autonomie nella gestione dei compiti di apprendimento, a sviluppare autonomie nella gestione delle attività della propria vi</w:t>
            </w:r>
            <w:r w:rsidR="005F3553">
              <w:rPr>
                <w:sz w:val="22"/>
                <w:szCs w:val="22"/>
              </w:rPr>
              <w:t xml:space="preserve">ta, a potenziare le abilità </w:t>
            </w:r>
            <w:r w:rsidR="003601D8">
              <w:rPr>
                <w:sz w:val="22"/>
                <w:szCs w:val="22"/>
              </w:rPr>
              <w:t>cognitive correlate all'organizzazione ed alla pi</w:t>
            </w:r>
            <w:r w:rsidR="005F3553">
              <w:rPr>
                <w:sz w:val="22"/>
                <w:szCs w:val="22"/>
              </w:rPr>
              <w:t>anificazione delle attività</w:t>
            </w:r>
            <w:r w:rsidR="003601D8">
              <w:rPr>
                <w:sz w:val="22"/>
                <w:szCs w:val="22"/>
              </w:rPr>
              <w:t>. Nel presente documento vengono riepilogati gli obiettivi previsti per l'a.s</w:t>
            </w:r>
            <w:r w:rsidR="00535179">
              <w:rPr>
                <w:sz w:val="22"/>
                <w:szCs w:val="22"/>
              </w:rPr>
              <w:t>. 2015/</w:t>
            </w:r>
            <w:r w:rsidR="005F3553">
              <w:rPr>
                <w:sz w:val="22"/>
                <w:szCs w:val="22"/>
              </w:rPr>
              <w:t>2016</w:t>
            </w:r>
            <w:r w:rsidR="003601D8">
              <w:rPr>
                <w:sz w:val="22"/>
                <w:szCs w:val="22"/>
              </w:rPr>
              <w:t xml:space="preserve"> ed indicate le attività che gli operatori svolgeranno i</w:t>
            </w:r>
            <w:r w:rsidR="005F3553">
              <w:rPr>
                <w:sz w:val="22"/>
                <w:szCs w:val="22"/>
              </w:rPr>
              <w:t>n ambito scolastico</w:t>
            </w:r>
            <w:r w:rsidR="003601D8">
              <w:rPr>
                <w:sz w:val="22"/>
                <w:szCs w:val="22"/>
              </w:rPr>
              <w:t>.</w:t>
            </w:r>
            <w:r w:rsidR="005F3553">
              <w:rPr>
                <w:sz w:val="22"/>
                <w:szCs w:val="22"/>
              </w:rPr>
              <w:t xml:space="preserve"> Inoltre, al presente documento vengono allegate le programmazioni che afferiscono ciascuna disciplina</w:t>
            </w:r>
            <w:r w:rsidR="00535179">
              <w:rPr>
                <w:sz w:val="22"/>
                <w:szCs w:val="22"/>
              </w:rPr>
              <w:t>.</w:t>
            </w:r>
            <w:r w:rsidR="003601D8">
              <w:rPr>
                <w:sz w:val="22"/>
                <w:szCs w:val="22"/>
              </w:rPr>
              <w:t xml:space="preserve"> Al termine dell'anno verrà redatta una valutazione degli obiettivi indicati in questo documento. Per le attività disciplinari si rimanda al documento di progettazione che ciascun docente ha steso per la propria disciplina la cui valutazione individualizzata sarà indicata nel do</w:t>
            </w:r>
            <w:r w:rsidR="005F3553">
              <w:rPr>
                <w:sz w:val="22"/>
                <w:szCs w:val="22"/>
              </w:rPr>
              <w:t>cumento di valutazione ovvero la pagella</w:t>
            </w:r>
            <w:r w:rsidR="003601D8">
              <w:rPr>
                <w:sz w:val="22"/>
                <w:szCs w:val="22"/>
              </w:rPr>
              <w:t xml:space="preserve">. </w:t>
            </w:r>
          </w:p>
        </w:tc>
      </w:tr>
    </w:tbl>
    <w:p w:rsidR="003601D8" w:rsidRDefault="003601D8" w:rsidP="003601D8">
      <w:pPr>
        <w:spacing w:after="240" w:line="360" w:lineRule="auto"/>
        <w:jc w:val="both"/>
      </w:pPr>
    </w:p>
    <w:p w:rsidR="008E1E4C" w:rsidRPr="00E83B0E" w:rsidRDefault="008E1E4C" w:rsidP="008E1E4C">
      <w:pPr>
        <w:jc w:val="center"/>
        <w:rPr>
          <w:b/>
        </w:rPr>
      </w:pPr>
      <w:r w:rsidRPr="00E83B0E">
        <w:rPr>
          <w:b/>
        </w:rPr>
        <w:t xml:space="preserve">Struttura del gruppo-classe </w:t>
      </w:r>
    </w:p>
    <w:p w:rsidR="008E1E4C" w:rsidRDefault="008E1E4C" w:rsidP="008E1E4C">
      <w:pPr>
        <w:jc w:val="center"/>
      </w:pPr>
    </w:p>
    <w:p w:rsidR="008E1E4C" w:rsidRDefault="008E1E4C" w:rsidP="008E1E4C">
      <w:pPr>
        <w:jc w:val="center"/>
      </w:pPr>
    </w:p>
    <w:p w:rsidR="008E1E4C" w:rsidRPr="00A22D39" w:rsidRDefault="00B00091" w:rsidP="00A22D39">
      <w:pPr>
        <w:spacing w:line="360" w:lineRule="auto"/>
        <w:jc w:val="both"/>
        <w:rPr>
          <w:sz w:val="22"/>
          <w:szCs w:val="22"/>
        </w:rPr>
      </w:pPr>
      <w:r>
        <w:rPr>
          <w:sz w:val="22"/>
          <w:szCs w:val="22"/>
        </w:rPr>
        <w:t>Bianca</w:t>
      </w:r>
      <w:r w:rsidR="008E1E4C" w:rsidRPr="00A22D39">
        <w:rPr>
          <w:sz w:val="22"/>
          <w:szCs w:val="22"/>
        </w:rPr>
        <w:t xml:space="preserve"> è in una classe di </w:t>
      </w:r>
      <w:r w:rsidR="00A45BE1">
        <w:rPr>
          <w:sz w:val="22"/>
          <w:szCs w:val="22"/>
        </w:rPr>
        <w:t>18</w:t>
      </w:r>
      <w:r w:rsidR="008E1E4C" w:rsidRPr="00A22D39">
        <w:rPr>
          <w:sz w:val="22"/>
          <w:szCs w:val="22"/>
        </w:rPr>
        <w:t xml:space="preserve"> alunni, all’interno della classe  c’è un piccolo gruppo che mostra interesse</w:t>
      </w:r>
      <w:r w:rsidR="005B3672" w:rsidRPr="00A22D39">
        <w:rPr>
          <w:sz w:val="22"/>
          <w:szCs w:val="22"/>
        </w:rPr>
        <w:t xml:space="preserve">  nei suoi riguardi e questo migliora</w:t>
      </w:r>
      <w:r w:rsidR="008E1E4C" w:rsidRPr="00A22D39">
        <w:rPr>
          <w:sz w:val="22"/>
          <w:szCs w:val="22"/>
        </w:rPr>
        <w:t xml:space="preserve"> l’autostima dell’alunna. L’integrazione all</w:t>
      </w:r>
      <w:r w:rsidR="005B3672" w:rsidRPr="00A22D39">
        <w:rPr>
          <w:sz w:val="22"/>
          <w:szCs w:val="22"/>
        </w:rPr>
        <w:t>’interno della classe avviene</w:t>
      </w:r>
      <w:r w:rsidR="008E1E4C" w:rsidRPr="00A22D39">
        <w:rPr>
          <w:sz w:val="22"/>
          <w:szCs w:val="22"/>
        </w:rPr>
        <w:t xml:space="preserve"> in modo positivo.</w:t>
      </w:r>
    </w:p>
    <w:p w:rsidR="008E1E4C" w:rsidRDefault="008E1E4C" w:rsidP="008E1E4C">
      <w:pPr>
        <w:spacing w:line="360" w:lineRule="auto"/>
      </w:pPr>
    </w:p>
    <w:p w:rsidR="008E1E4C" w:rsidRDefault="008E1E4C" w:rsidP="008E1E4C"/>
    <w:p w:rsidR="008E1E4C" w:rsidRPr="00E83B0E" w:rsidRDefault="008E1E4C" w:rsidP="008E1E4C">
      <w:pPr>
        <w:jc w:val="both"/>
        <w:rPr>
          <w:b/>
        </w:rPr>
      </w:pPr>
      <w:r w:rsidRPr="00E83B0E">
        <w:rPr>
          <w:b/>
        </w:rPr>
        <w:t xml:space="preserve">                                              Rapporto con la struttura scolastica </w:t>
      </w:r>
    </w:p>
    <w:p w:rsidR="008E1E4C" w:rsidRDefault="008E1E4C" w:rsidP="008E1E4C">
      <w:pPr>
        <w:jc w:val="both"/>
      </w:pPr>
    </w:p>
    <w:p w:rsidR="008E1E4C" w:rsidRPr="00A22D39" w:rsidRDefault="008E1E4C" w:rsidP="00A22D39">
      <w:pPr>
        <w:spacing w:line="360" w:lineRule="auto"/>
        <w:jc w:val="both"/>
        <w:rPr>
          <w:sz w:val="22"/>
          <w:szCs w:val="22"/>
        </w:rPr>
      </w:pPr>
      <w:r w:rsidRPr="00A22D39">
        <w:rPr>
          <w:sz w:val="22"/>
          <w:szCs w:val="22"/>
        </w:rPr>
        <w:t xml:space="preserve">L’alunna, all’interno della struttura scolastica, </w:t>
      </w:r>
      <w:r w:rsidR="00BD4425" w:rsidRPr="00A22D39">
        <w:rPr>
          <w:sz w:val="22"/>
          <w:szCs w:val="22"/>
        </w:rPr>
        <w:t xml:space="preserve">dipendente dalle figure adulte che gli  sono di supporto </w:t>
      </w:r>
      <w:r w:rsidRPr="00A22D39">
        <w:rPr>
          <w:sz w:val="22"/>
          <w:szCs w:val="22"/>
        </w:rPr>
        <w:t xml:space="preserve">quali docente di sostegno, docenti curricolari, </w:t>
      </w:r>
      <w:r w:rsidR="005B3672" w:rsidRPr="00A22D39">
        <w:rPr>
          <w:sz w:val="22"/>
          <w:szCs w:val="22"/>
        </w:rPr>
        <w:t>educatrice, personale ata</w:t>
      </w:r>
      <w:r w:rsidR="00A22D39">
        <w:rPr>
          <w:sz w:val="22"/>
          <w:szCs w:val="22"/>
        </w:rPr>
        <w:t>.</w:t>
      </w:r>
      <w:r w:rsidRPr="00A22D39">
        <w:rPr>
          <w:sz w:val="22"/>
          <w:szCs w:val="22"/>
        </w:rPr>
        <w:t xml:space="preserve"> Raggiunge la scuola accompagnata dai genitori.</w:t>
      </w:r>
    </w:p>
    <w:p w:rsidR="008E1E4C" w:rsidRDefault="008E1E4C" w:rsidP="008E1E4C">
      <w:pPr>
        <w:jc w:val="both"/>
      </w:pPr>
    </w:p>
    <w:p w:rsidR="00B00091" w:rsidRDefault="00B00091" w:rsidP="00A22D39">
      <w:pPr>
        <w:jc w:val="center"/>
        <w:rPr>
          <w:b/>
        </w:rPr>
      </w:pPr>
    </w:p>
    <w:p w:rsidR="00B00091" w:rsidRDefault="00B00091" w:rsidP="00A22D39">
      <w:pPr>
        <w:jc w:val="center"/>
        <w:rPr>
          <w:b/>
        </w:rPr>
      </w:pPr>
    </w:p>
    <w:p w:rsidR="005F474D" w:rsidRDefault="005F474D">
      <w:pPr>
        <w:rPr>
          <w:b/>
        </w:rPr>
      </w:pPr>
      <w:r>
        <w:rPr>
          <w:b/>
        </w:rPr>
        <w:br w:type="page"/>
      </w:r>
    </w:p>
    <w:p w:rsidR="008E1E4C" w:rsidRDefault="008E1E4C" w:rsidP="00A22D39">
      <w:pPr>
        <w:jc w:val="center"/>
        <w:rPr>
          <w:b/>
        </w:rPr>
      </w:pPr>
      <w:bookmarkStart w:id="0" w:name="_GoBack"/>
      <w:bookmarkEnd w:id="0"/>
      <w:r w:rsidRPr="008D6656">
        <w:rPr>
          <w:b/>
        </w:rPr>
        <w:lastRenderedPageBreak/>
        <w:t>Situazione di partenza</w:t>
      </w:r>
    </w:p>
    <w:p w:rsidR="008E1E4C" w:rsidRDefault="008E1E4C" w:rsidP="008E1E4C">
      <w:pPr>
        <w:jc w:val="both"/>
        <w:rPr>
          <w:b/>
        </w:rPr>
      </w:pPr>
    </w:p>
    <w:p w:rsidR="008E1E4C" w:rsidRPr="00A22D39" w:rsidRDefault="00B00091" w:rsidP="00A22D39">
      <w:pPr>
        <w:spacing w:line="360" w:lineRule="auto"/>
        <w:jc w:val="both"/>
        <w:rPr>
          <w:sz w:val="22"/>
          <w:szCs w:val="22"/>
        </w:rPr>
      </w:pPr>
      <w:r>
        <w:rPr>
          <w:sz w:val="22"/>
          <w:szCs w:val="22"/>
        </w:rPr>
        <w:t xml:space="preserve">Bianca </w:t>
      </w:r>
      <w:r w:rsidR="008E1E4C" w:rsidRPr="00A22D39">
        <w:rPr>
          <w:sz w:val="22"/>
          <w:szCs w:val="22"/>
        </w:rPr>
        <w:t xml:space="preserve">frequenta la scuola in modo regolare, rispetta le regole, mostra interesse e partecipazione </w:t>
      </w:r>
      <w:r w:rsidR="00BD4425" w:rsidRPr="00A22D39">
        <w:rPr>
          <w:sz w:val="22"/>
          <w:szCs w:val="22"/>
        </w:rPr>
        <w:t>alle attività scolastiche</w:t>
      </w:r>
      <w:r w:rsidR="008E1E4C" w:rsidRPr="00A22D39">
        <w:rPr>
          <w:sz w:val="22"/>
          <w:szCs w:val="22"/>
        </w:rPr>
        <w:t>.</w:t>
      </w:r>
    </w:p>
    <w:p w:rsidR="008E1E4C" w:rsidRPr="00A22D39" w:rsidRDefault="00BD4425" w:rsidP="00A22D39">
      <w:pPr>
        <w:spacing w:line="360" w:lineRule="auto"/>
        <w:jc w:val="both"/>
        <w:rPr>
          <w:sz w:val="22"/>
          <w:szCs w:val="22"/>
        </w:rPr>
      </w:pPr>
      <w:r w:rsidRPr="00A22D39">
        <w:rPr>
          <w:sz w:val="22"/>
          <w:szCs w:val="22"/>
        </w:rPr>
        <w:t>I</w:t>
      </w:r>
      <w:r w:rsidR="008E1E4C" w:rsidRPr="00A22D39">
        <w:rPr>
          <w:sz w:val="22"/>
          <w:szCs w:val="22"/>
        </w:rPr>
        <w:t xml:space="preserve"> suoi livelli  di attenzione  e concentrazione risultano essere mol</w:t>
      </w:r>
      <w:r w:rsidRPr="00A22D39">
        <w:rPr>
          <w:sz w:val="22"/>
          <w:szCs w:val="22"/>
        </w:rPr>
        <w:t>to bassi e spesso la risoluzione</w:t>
      </w:r>
      <w:r w:rsidR="008E1E4C" w:rsidRPr="00A22D39">
        <w:rPr>
          <w:sz w:val="22"/>
          <w:szCs w:val="22"/>
        </w:rPr>
        <w:t xml:space="preserve"> di un compito è fortemente condizionata dalla situazione emotiva del momento. </w:t>
      </w:r>
      <w:r w:rsidRPr="00A22D39">
        <w:rPr>
          <w:sz w:val="22"/>
          <w:szCs w:val="22"/>
        </w:rPr>
        <w:t>Necessita di continue sollecitazioni e rinforzi positivi.</w:t>
      </w:r>
    </w:p>
    <w:p w:rsidR="008E1E4C" w:rsidRPr="00A22D39" w:rsidRDefault="00B00091" w:rsidP="00A22D39">
      <w:pPr>
        <w:spacing w:line="360" w:lineRule="auto"/>
        <w:jc w:val="both"/>
        <w:rPr>
          <w:sz w:val="22"/>
          <w:szCs w:val="22"/>
        </w:rPr>
      </w:pPr>
      <w:r>
        <w:rPr>
          <w:sz w:val="22"/>
          <w:szCs w:val="22"/>
        </w:rPr>
        <w:t>Bianca</w:t>
      </w:r>
      <w:r w:rsidR="008E1E4C" w:rsidRPr="00A22D39">
        <w:rPr>
          <w:sz w:val="22"/>
          <w:szCs w:val="22"/>
        </w:rPr>
        <w:t xml:space="preserve"> presenta uno stile cognitivo caratterizzato da una lentezza nella rielaborazione di un contenuto e nell’effettuare connessioni logich</w:t>
      </w:r>
      <w:r w:rsidR="00A22D39">
        <w:rPr>
          <w:sz w:val="22"/>
          <w:szCs w:val="22"/>
        </w:rPr>
        <w:t>e, trova anche difficoltà nell’</w:t>
      </w:r>
      <w:r w:rsidR="008E1E4C" w:rsidRPr="00A22D39">
        <w:rPr>
          <w:sz w:val="22"/>
          <w:szCs w:val="22"/>
        </w:rPr>
        <w:t>applicare procedimenti noti e strategie risolutive. I tempi di apprendimento e di interiorizzazione dei contenu</w:t>
      </w:r>
      <w:r w:rsidR="00A22D39">
        <w:rPr>
          <w:sz w:val="22"/>
          <w:szCs w:val="22"/>
        </w:rPr>
        <w:t xml:space="preserve">ti sono lunghi specialmente se gli stessi </w:t>
      </w:r>
      <w:r w:rsidR="008E1E4C" w:rsidRPr="00A22D39">
        <w:rPr>
          <w:sz w:val="22"/>
          <w:szCs w:val="22"/>
        </w:rPr>
        <w:t>si riferiscono ad argomenti che richiedono procedimenti logico-deduttivi. Le nozioni e gli argomenti vengono acquisiti mediante un</w:t>
      </w:r>
      <w:r w:rsidR="00BD4425" w:rsidRPr="00A22D39">
        <w:rPr>
          <w:sz w:val="22"/>
          <w:szCs w:val="22"/>
        </w:rPr>
        <w:t>o studio metodico, costante e mn</w:t>
      </w:r>
      <w:r w:rsidR="008E1E4C" w:rsidRPr="00A22D39">
        <w:rPr>
          <w:sz w:val="22"/>
          <w:szCs w:val="22"/>
        </w:rPr>
        <w:t xml:space="preserve">emonico. </w:t>
      </w:r>
    </w:p>
    <w:p w:rsidR="003601D8" w:rsidRDefault="003601D8" w:rsidP="003601D8">
      <w:pPr>
        <w:spacing w:after="240" w:line="360" w:lineRule="auto"/>
        <w:jc w:val="both"/>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3601D8" w:rsidTr="00435095">
        <w:trPr>
          <w:tblCellSpacing w:w="15" w:type="dxa"/>
        </w:trPr>
        <w:tc>
          <w:tcPr>
            <w:tcW w:w="0" w:type="auto"/>
            <w:vAlign w:val="center"/>
          </w:tcPr>
          <w:p w:rsidR="004F0E4E" w:rsidRDefault="004F0E4E" w:rsidP="00435095">
            <w:pPr>
              <w:jc w:val="center"/>
              <w:rPr>
                <w:b/>
                <w:bCs/>
                <w:sz w:val="28"/>
                <w:szCs w:val="28"/>
              </w:rPr>
            </w:pPr>
          </w:p>
          <w:p w:rsidR="003601D8" w:rsidRPr="0003186F" w:rsidRDefault="003601D8" w:rsidP="00435095">
            <w:pPr>
              <w:jc w:val="center"/>
              <w:rPr>
                <w:rFonts w:ascii="Verdana" w:hAnsi="Verdana"/>
                <w:b/>
                <w:bCs/>
                <w:sz w:val="28"/>
                <w:szCs w:val="28"/>
              </w:rPr>
            </w:pPr>
            <w:r w:rsidRPr="0003186F">
              <w:rPr>
                <w:b/>
                <w:bCs/>
                <w:sz w:val="28"/>
                <w:szCs w:val="28"/>
              </w:rPr>
              <w:t>Quadro orario dell'alunn</w:t>
            </w:r>
            <w:r w:rsidR="00D17E16" w:rsidRPr="0003186F">
              <w:rPr>
                <w:b/>
                <w:bCs/>
                <w:sz w:val="28"/>
                <w:szCs w:val="28"/>
              </w:rPr>
              <w:t xml:space="preserve">a </w:t>
            </w:r>
          </w:p>
        </w:tc>
      </w:tr>
    </w:tbl>
    <w:p w:rsidR="003601D8" w:rsidRDefault="003601D8" w:rsidP="003601D8">
      <w:pPr>
        <w:spacing w:after="240"/>
      </w:pPr>
    </w:p>
    <w:tbl>
      <w:tblPr>
        <w:tblW w:w="10500" w:type="dxa"/>
        <w:tblCellSpacing w:w="7" w:type="dxa"/>
        <w:tblCellMar>
          <w:top w:w="15" w:type="dxa"/>
          <w:left w:w="15" w:type="dxa"/>
          <w:bottom w:w="15" w:type="dxa"/>
          <w:right w:w="15" w:type="dxa"/>
        </w:tblCellMar>
        <w:tblLook w:val="04A0" w:firstRow="1" w:lastRow="0" w:firstColumn="1" w:lastColumn="0" w:noHBand="0" w:noVBand="1"/>
      </w:tblPr>
      <w:tblGrid>
        <w:gridCol w:w="870"/>
        <w:gridCol w:w="1604"/>
        <w:gridCol w:w="1604"/>
        <w:gridCol w:w="1604"/>
        <w:gridCol w:w="1604"/>
        <w:gridCol w:w="1604"/>
        <w:gridCol w:w="1610"/>
      </w:tblGrid>
      <w:tr w:rsidR="003601D8" w:rsidTr="00844B1B">
        <w:trPr>
          <w:tblCellSpacing w:w="7" w:type="dxa"/>
        </w:trPr>
        <w:tc>
          <w:tcPr>
            <w:tcW w:w="404" w:type="pct"/>
            <w:shd w:val="clear" w:color="auto" w:fill="D9E9C3"/>
            <w:vAlign w:val="center"/>
          </w:tcPr>
          <w:p w:rsidR="003601D8" w:rsidRDefault="003601D8" w:rsidP="00435095">
            <w:pPr>
              <w:jc w:val="center"/>
              <w:rPr>
                <w:b/>
                <w:bCs/>
                <w:sz w:val="22"/>
                <w:szCs w:val="22"/>
              </w:rPr>
            </w:pPr>
            <w:r>
              <w:rPr>
                <w:b/>
                <w:bCs/>
                <w:sz w:val="22"/>
                <w:szCs w:val="22"/>
              </w:rPr>
              <w:t>Ora</w:t>
            </w:r>
          </w:p>
        </w:tc>
        <w:tc>
          <w:tcPr>
            <w:tcW w:w="757" w:type="pct"/>
            <w:shd w:val="clear" w:color="auto" w:fill="D9E9C3"/>
            <w:vAlign w:val="center"/>
          </w:tcPr>
          <w:p w:rsidR="003601D8" w:rsidRDefault="003601D8" w:rsidP="00435095">
            <w:pPr>
              <w:jc w:val="center"/>
              <w:rPr>
                <w:b/>
                <w:bCs/>
                <w:sz w:val="22"/>
                <w:szCs w:val="22"/>
              </w:rPr>
            </w:pPr>
            <w:r>
              <w:rPr>
                <w:b/>
                <w:bCs/>
                <w:sz w:val="22"/>
                <w:szCs w:val="22"/>
              </w:rPr>
              <w:t>Lunedì</w:t>
            </w:r>
          </w:p>
        </w:tc>
        <w:tc>
          <w:tcPr>
            <w:tcW w:w="757" w:type="pct"/>
            <w:shd w:val="clear" w:color="auto" w:fill="D9E9C3"/>
            <w:vAlign w:val="center"/>
          </w:tcPr>
          <w:p w:rsidR="003601D8" w:rsidRDefault="003601D8" w:rsidP="00435095">
            <w:pPr>
              <w:jc w:val="center"/>
              <w:rPr>
                <w:b/>
                <w:bCs/>
                <w:sz w:val="22"/>
                <w:szCs w:val="22"/>
              </w:rPr>
            </w:pPr>
            <w:r>
              <w:rPr>
                <w:b/>
                <w:bCs/>
                <w:sz w:val="22"/>
                <w:szCs w:val="22"/>
              </w:rPr>
              <w:t>Martedì</w:t>
            </w:r>
          </w:p>
        </w:tc>
        <w:tc>
          <w:tcPr>
            <w:tcW w:w="757" w:type="pct"/>
            <w:shd w:val="clear" w:color="auto" w:fill="D9E9C3"/>
            <w:vAlign w:val="center"/>
          </w:tcPr>
          <w:p w:rsidR="003601D8" w:rsidRDefault="003601D8" w:rsidP="00435095">
            <w:pPr>
              <w:jc w:val="center"/>
              <w:rPr>
                <w:b/>
                <w:bCs/>
                <w:sz w:val="22"/>
                <w:szCs w:val="22"/>
              </w:rPr>
            </w:pPr>
            <w:r>
              <w:rPr>
                <w:b/>
                <w:bCs/>
                <w:sz w:val="22"/>
                <w:szCs w:val="22"/>
              </w:rPr>
              <w:t>Mercoledì</w:t>
            </w:r>
          </w:p>
        </w:tc>
        <w:tc>
          <w:tcPr>
            <w:tcW w:w="757" w:type="pct"/>
            <w:shd w:val="clear" w:color="auto" w:fill="D9E9C3"/>
            <w:vAlign w:val="center"/>
          </w:tcPr>
          <w:p w:rsidR="003601D8" w:rsidRDefault="003601D8" w:rsidP="00435095">
            <w:pPr>
              <w:jc w:val="center"/>
              <w:rPr>
                <w:b/>
                <w:bCs/>
                <w:sz w:val="22"/>
                <w:szCs w:val="22"/>
              </w:rPr>
            </w:pPr>
            <w:r>
              <w:rPr>
                <w:b/>
                <w:bCs/>
                <w:sz w:val="22"/>
                <w:szCs w:val="22"/>
              </w:rPr>
              <w:t>Giovedì</w:t>
            </w:r>
          </w:p>
        </w:tc>
        <w:tc>
          <w:tcPr>
            <w:tcW w:w="757" w:type="pct"/>
            <w:shd w:val="clear" w:color="auto" w:fill="D9E9C3"/>
            <w:vAlign w:val="center"/>
          </w:tcPr>
          <w:p w:rsidR="003601D8" w:rsidRDefault="003601D8" w:rsidP="00435095">
            <w:pPr>
              <w:jc w:val="center"/>
              <w:rPr>
                <w:b/>
                <w:bCs/>
                <w:sz w:val="22"/>
                <w:szCs w:val="22"/>
              </w:rPr>
            </w:pPr>
            <w:r>
              <w:rPr>
                <w:b/>
                <w:bCs/>
                <w:sz w:val="22"/>
                <w:szCs w:val="22"/>
              </w:rPr>
              <w:t>Venerdì</w:t>
            </w:r>
          </w:p>
        </w:tc>
        <w:tc>
          <w:tcPr>
            <w:tcW w:w="757" w:type="pct"/>
            <w:shd w:val="clear" w:color="auto" w:fill="D9E9C3"/>
            <w:vAlign w:val="center"/>
          </w:tcPr>
          <w:p w:rsidR="003601D8" w:rsidRDefault="003601D8" w:rsidP="00435095">
            <w:pPr>
              <w:jc w:val="center"/>
              <w:rPr>
                <w:b/>
                <w:bCs/>
                <w:sz w:val="22"/>
                <w:szCs w:val="22"/>
              </w:rPr>
            </w:pPr>
            <w:r>
              <w:rPr>
                <w:b/>
                <w:bCs/>
                <w:sz w:val="22"/>
                <w:szCs w:val="22"/>
              </w:rPr>
              <w:t>Sabato</w:t>
            </w:r>
          </w:p>
        </w:tc>
      </w:tr>
      <w:tr w:rsidR="003601D8" w:rsidTr="0003186F">
        <w:trPr>
          <w:trHeight w:val="572"/>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1</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u w:val="single"/>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u w:val="single"/>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r>
      <w:tr w:rsidR="003601D8" w:rsidTr="0003186F">
        <w:trPr>
          <w:trHeight w:val="496"/>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2</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u w:val="single"/>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u w:val="single"/>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r>
      <w:tr w:rsidR="003601D8" w:rsidTr="0003186F">
        <w:trPr>
          <w:trHeight w:val="490"/>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3</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u w:val="single"/>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r>
      <w:tr w:rsidR="003601D8" w:rsidTr="0003186F">
        <w:trPr>
          <w:trHeight w:val="498"/>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4</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D17E16">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Pr="00113E1D" w:rsidRDefault="003601D8" w:rsidP="00435095">
            <w:pPr>
              <w:jc w:val="center"/>
              <w:rPr>
                <w:b/>
              </w:rPr>
            </w:pPr>
          </w:p>
        </w:tc>
      </w:tr>
      <w:tr w:rsidR="003601D8" w:rsidTr="0003186F">
        <w:trPr>
          <w:trHeight w:val="478"/>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5</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844B1B"/>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r>
      <w:tr w:rsidR="003601D8" w:rsidTr="0003186F">
        <w:trPr>
          <w:trHeight w:val="514"/>
          <w:tblCellSpacing w:w="7" w:type="dxa"/>
        </w:trPr>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r>
              <w:t>6</w:t>
            </w: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844B1B"/>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844B1B"/>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c>
          <w:tcPr>
            <w:tcW w:w="0" w:type="auto"/>
            <w:tcBorders>
              <w:top w:val="single" w:sz="6" w:space="0" w:color="BBBBBB"/>
              <w:left w:val="single" w:sz="6" w:space="0" w:color="BBBBBB"/>
              <w:bottom w:val="single" w:sz="6" w:space="0" w:color="BBBBBB"/>
              <w:right w:val="single" w:sz="6" w:space="0" w:color="BBBBBB"/>
            </w:tcBorders>
            <w:vAlign w:val="center"/>
          </w:tcPr>
          <w:p w:rsidR="003601D8" w:rsidRDefault="003601D8" w:rsidP="00435095">
            <w:pPr>
              <w:jc w:val="center"/>
            </w:pPr>
          </w:p>
        </w:tc>
      </w:tr>
    </w:tbl>
    <w:p w:rsidR="003601D8" w:rsidRDefault="003601D8" w:rsidP="003601D8">
      <w:pPr>
        <w:spacing w:after="240"/>
      </w:pPr>
    </w:p>
    <w:p w:rsidR="00B76AC4" w:rsidRDefault="00113E1D" w:rsidP="003601D8">
      <w:pPr>
        <w:spacing w:after="240"/>
      </w:pPr>
      <w:r>
        <w:t xml:space="preserve">Le ore disciplinari indicate in </w:t>
      </w:r>
      <w:r w:rsidR="00B00091">
        <w:t>grassetto sono svolte dal professore di sostegno</w:t>
      </w:r>
    </w:p>
    <w:p w:rsidR="009666FD" w:rsidRDefault="00113E1D" w:rsidP="003601D8">
      <w:pPr>
        <w:spacing w:after="240"/>
      </w:pPr>
      <w:r>
        <w:t>Le ore disciplinari indicate con i</w:t>
      </w:r>
      <w:r w:rsidR="00B00091">
        <w:t>l sottolineato sono svolte dall’ educatore</w:t>
      </w:r>
    </w:p>
    <w:p w:rsidR="00281326" w:rsidRDefault="00281326" w:rsidP="003601D8">
      <w:pPr>
        <w:spacing w:after="240"/>
      </w:pPr>
    </w:p>
    <w:p w:rsidR="00B00091" w:rsidRDefault="00B00091" w:rsidP="003601D8">
      <w:pPr>
        <w:spacing w:after="240"/>
      </w:pPr>
    </w:p>
    <w:p w:rsidR="00612782" w:rsidRDefault="00612782" w:rsidP="003601D8">
      <w:pPr>
        <w:spacing w:after="240"/>
      </w:pPr>
    </w:p>
    <w:p w:rsidR="00612782" w:rsidRDefault="00612782" w:rsidP="003601D8">
      <w:pPr>
        <w:spacing w:after="240"/>
      </w:pPr>
    </w:p>
    <w:p w:rsidR="00B00091" w:rsidRDefault="00B00091" w:rsidP="003601D8">
      <w:pPr>
        <w:spacing w:after="240"/>
      </w:pPr>
    </w:p>
    <w:tbl>
      <w:tblPr>
        <w:tblW w:w="10509" w:type="dxa"/>
        <w:tblCellSpacing w:w="15" w:type="dxa"/>
        <w:tblCellMar>
          <w:top w:w="15" w:type="dxa"/>
          <w:left w:w="15" w:type="dxa"/>
          <w:bottom w:w="15" w:type="dxa"/>
          <w:right w:w="15" w:type="dxa"/>
        </w:tblCellMar>
        <w:tblLook w:val="04A0" w:firstRow="1" w:lastRow="0" w:firstColumn="1" w:lastColumn="0" w:noHBand="0" w:noVBand="1"/>
      </w:tblPr>
      <w:tblGrid>
        <w:gridCol w:w="10509"/>
      </w:tblGrid>
      <w:tr w:rsidR="003601D8" w:rsidTr="009666FD">
        <w:trPr>
          <w:trHeight w:val="42"/>
          <w:tblCellSpacing w:w="15" w:type="dxa"/>
        </w:trPr>
        <w:tc>
          <w:tcPr>
            <w:tcW w:w="0" w:type="auto"/>
            <w:vAlign w:val="center"/>
          </w:tcPr>
          <w:p w:rsidR="0003186F" w:rsidRDefault="0003186F" w:rsidP="00B76AC4">
            <w:pPr>
              <w:rPr>
                <w:b/>
                <w:bCs/>
              </w:rPr>
            </w:pPr>
          </w:p>
          <w:p w:rsidR="003601D8" w:rsidRPr="00BD4425" w:rsidRDefault="003601D8" w:rsidP="00435095">
            <w:pPr>
              <w:jc w:val="center"/>
              <w:rPr>
                <w:rFonts w:ascii="Verdana" w:hAnsi="Verdana"/>
                <w:b/>
                <w:bCs/>
                <w:sz w:val="28"/>
                <w:szCs w:val="28"/>
              </w:rPr>
            </w:pPr>
            <w:r w:rsidRPr="00BD4425">
              <w:rPr>
                <w:b/>
                <w:bCs/>
                <w:sz w:val="28"/>
                <w:szCs w:val="28"/>
              </w:rPr>
              <w:t>PEI Attività</w:t>
            </w:r>
          </w:p>
        </w:tc>
      </w:tr>
    </w:tbl>
    <w:p w:rsidR="0003186F" w:rsidRDefault="0003186F" w:rsidP="003601D8"/>
    <w:p w:rsidR="00844B1B" w:rsidRDefault="00AD1724" w:rsidP="003601D8">
      <w:pPr>
        <w:autoSpaceDE w:val="0"/>
        <w:autoSpaceDN w:val="0"/>
        <w:adjustRightInd w:val="0"/>
      </w:pPr>
      <w:r>
        <w:t>esempio</w:t>
      </w:r>
    </w:p>
    <w:p w:rsidR="0003186F" w:rsidRDefault="0003186F" w:rsidP="003601D8">
      <w:pPr>
        <w:autoSpaceDE w:val="0"/>
        <w:autoSpaceDN w:val="0"/>
        <w:adjustRightInd w:val="0"/>
      </w:pPr>
    </w:p>
    <w:tbl>
      <w:tblPr>
        <w:tblW w:w="10500" w:type="dxa"/>
        <w:tblCellSpacing w:w="7" w:type="dxa"/>
        <w:tblCellMar>
          <w:top w:w="15" w:type="dxa"/>
          <w:left w:w="15" w:type="dxa"/>
          <w:bottom w:w="15" w:type="dxa"/>
          <w:right w:w="15" w:type="dxa"/>
        </w:tblCellMar>
        <w:tblLook w:val="0000" w:firstRow="0" w:lastRow="0" w:firstColumn="0" w:lastColumn="0" w:noHBand="0" w:noVBand="0"/>
      </w:tblPr>
      <w:tblGrid>
        <w:gridCol w:w="41"/>
        <w:gridCol w:w="1428"/>
        <w:gridCol w:w="659"/>
        <w:gridCol w:w="2042"/>
        <w:gridCol w:w="3051"/>
        <w:gridCol w:w="3279"/>
      </w:tblGrid>
      <w:tr w:rsidR="00B76AC4" w:rsidRPr="00B76AC4" w:rsidTr="00BE1F51">
        <w:trPr>
          <w:tblCellSpacing w:w="7" w:type="dxa"/>
        </w:trPr>
        <w:tc>
          <w:tcPr>
            <w:tcW w:w="688"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76AC4" w:rsidP="00B76AC4">
            <w:pPr>
              <w:autoSpaceDE w:val="0"/>
              <w:autoSpaceDN w:val="0"/>
              <w:adjustRightInd w:val="0"/>
              <w:jc w:val="center"/>
              <w:rPr>
                <w:b/>
                <w:bCs/>
              </w:rPr>
            </w:pPr>
            <w:r w:rsidRPr="00B76AC4">
              <w:rPr>
                <w:b/>
                <w:bCs/>
              </w:rPr>
              <w:t>Codice</w:t>
            </w:r>
          </w:p>
        </w:tc>
        <w:tc>
          <w:tcPr>
            <w:tcW w:w="4292" w:type="pct"/>
            <w:gridSpan w:val="4"/>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76AC4" w:rsidP="0003186F">
            <w:pPr>
              <w:autoSpaceDE w:val="0"/>
              <w:autoSpaceDN w:val="0"/>
              <w:adjustRightInd w:val="0"/>
              <w:jc w:val="center"/>
              <w:rPr>
                <w:b/>
                <w:bCs/>
              </w:rPr>
            </w:pPr>
            <w:r w:rsidRPr="00B76AC4">
              <w:rPr>
                <w:b/>
                <w:bCs/>
              </w:rPr>
              <w:t>Denominazione</w:t>
            </w:r>
          </w:p>
        </w:tc>
      </w:tr>
      <w:tr w:rsidR="00B76AC4" w:rsidRPr="00B76AC4" w:rsidTr="00BE1F51">
        <w:trPr>
          <w:tblCellSpacing w:w="7" w:type="dxa"/>
        </w:trPr>
        <w:tc>
          <w:tcPr>
            <w:tcW w:w="688" w:type="pct"/>
            <w:gridSpan w:val="2"/>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03186F">
            <w:pPr>
              <w:autoSpaceDE w:val="0"/>
              <w:autoSpaceDN w:val="0"/>
              <w:adjustRightInd w:val="0"/>
              <w:jc w:val="center"/>
            </w:pPr>
            <w:r w:rsidRPr="00B76AC4">
              <w:t>d134</w:t>
            </w:r>
          </w:p>
        </w:tc>
        <w:tc>
          <w:tcPr>
            <w:tcW w:w="4292" w:type="pct"/>
            <w:gridSpan w:val="4"/>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03186F">
            <w:pPr>
              <w:autoSpaceDE w:val="0"/>
              <w:autoSpaceDN w:val="0"/>
              <w:adjustRightInd w:val="0"/>
              <w:jc w:val="center"/>
            </w:pPr>
            <w:r w:rsidRPr="00B76AC4">
              <w:t>Acquisire un linguaggio aggiuntivo</w:t>
            </w:r>
          </w:p>
        </w:tc>
      </w:tr>
      <w:tr w:rsidR="00B76AC4" w:rsidRPr="00B76AC4" w:rsidTr="00BE1F51">
        <w:trPr>
          <w:tblCellSpacing w:w="7" w:type="dxa"/>
        </w:trPr>
        <w:tc>
          <w:tcPr>
            <w:tcW w:w="688"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A5476" w:rsidP="003354A8">
            <w:pPr>
              <w:autoSpaceDE w:val="0"/>
              <w:autoSpaceDN w:val="0"/>
              <w:adjustRightInd w:val="0"/>
              <w:jc w:val="center"/>
              <w:rPr>
                <w:b/>
                <w:bCs/>
              </w:rPr>
            </w:pPr>
            <w:r>
              <w:rPr>
                <w:b/>
                <w:bCs/>
              </w:rPr>
              <w:t>Cod Livello in ingresso</w:t>
            </w:r>
          </w:p>
        </w:tc>
        <w:tc>
          <w:tcPr>
            <w:tcW w:w="4292" w:type="pct"/>
            <w:gridSpan w:val="4"/>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03186F" w:rsidP="0003186F">
            <w:pPr>
              <w:autoSpaceDE w:val="0"/>
              <w:autoSpaceDN w:val="0"/>
              <w:adjustRightInd w:val="0"/>
              <w:jc w:val="center"/>
              <w:rPr>
                <w:b/>
                <w:bCs/>
              </w:rPr>
            </w:pPr>
            <w:r>
              <w:rPr>
                <w:b/>
                <w:bCs/>
              </w:rPr>
              <w:t>Obiettivo</w:t>
            </w:r>
          </w:p>
        </w:tc>
      </w:tr>
      <w:tr w:rsidR="00B76AC4" w:rsidRPr="00B76AC4" w:rsidTr="00BE1F51">
        <w:trPr>
          <w:tblCellSpacing w:w="7" w:type="dxa"/>
        </w:trPr>
        <w:tc>
          <w:tcPr>
            <w:tcW w:w="688" w:type="pct"/>
            <w:gridSpan w:val="2"/>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03186F">
            <w:pPr>
              <w:autoSpaceDE w:val="0"/>
              <w:autoSpaceDN w:val="0"/>
              <w:adjustRightInd w:val="0"/>
              <w:jc w:val="center"/>
            </w:pPr>
            <w:r w:rsidRPr="00B76AC4">
              <w:t>3</w:t>
            </w:r>
          </w:p>
        </w:tc>
        <w:tc>
          <w:tcPr>
            <w:tcW w:w="4292" w:type="pct"/>
            <w:gridSpan w:val="4"/>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03186F">
            <w:pPr>
              <w:autoSpaceDE w:val="0"/>
              <w:autoSpaceDN w:val="0"/>
              <w:adjustRightInd w:val="0"/>
              <w:jc w:val="both"/>
            </w:pPr>
            <w:r w:rsidRPr="00B76AC4">
              <w:t>Nella lingua inglese, l'alunna</w:t>
            </w:r>
            <w:r w:rsidR="0003186F">
              <w:t xml:space="preserve"> sarà</w:t>
            </w:r>
            <w:r w:rsidRPr="00B76AC4">
              <w:t xml:space="preserve"> in grado di rappresentare persone, oggetti, eventi mediante parole e frasi semplici </w:t>
            </w:r>
            <w:r w:rsidR="0003186F">
              <w:t>se adeguatamente supportata</w:t>
            </w:r>
            <w:r w:rsidRPr="00B76AC4">
              <w:t xml:space="preserve"> dall'adulto  e da mediatori</w:t>
            </w:r>
            <w:r w:rsidR="0003186F">
              <w:t xml:space="preserve"> didatt</w:t>
            </w:r>
            <w:r w:rsidR="00BA5476">
              <w:t>i</w:t>
            </w:r>
            <w:r w:rsidR="0003186F">
              <w:t>ci</w:t>
            </w:r>
            <w:r w:rsidRPr="00B76AC4">
              <w:t xml:space="preserve"> quali fotocopie, schede, esercizi a completamento, glossario costruito sul quaderno per ogni singolo modulo</w:t>
            </w:r>
          </w:p>
        </w:tc>
      </w:tr>
      <w:tr w:rsidR="00B76AC4" w:rsidRPr="00B76AC4" w:rsidTr="00BE1F51">
        <w:trPr>
          <w:tblCellSpacing w:w="7" w:type="dxa"/>
        </w:trPr>
        <w:tc>
          <w:tcPr>
            <w:tcW w:w="4987" w:type="pct"/>
            <w:gridSpan w:val="6"/>
            <w:shd w:val="clear" w:color="auto" w:fill="auto"/>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5213"/>
              <w:gridCol w:w="5213"/>
            </w:tblGrid>
            <w:tr w:rsidR="00B76AC4" w:rsidRPr="00B76AC4" w:rsidTr="00F07B4D">
              <w:trPr>
                <w:tblCellSpacing w:w="7" w:type="dxa"/>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76AC4" w:rsidP="0003186F">
                  <w:pPr>
                    <w:autoSpaceDE w:val="0"/>
                    <w:autoSpaceDN w:val="0"/>
                    <w:adjustRightInd w:val="0"/>
                    <w:jc w:val="center"/>
                    <w:rPr>
                      <w:b/>
                      <w:bCs/>
                    </w:rPr>
                  </w:pPr>
                  <w:r w:rsidRPr="00B76AC4">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76AC4" w:rsidRPr="00B76AC4" w:rsidRDefault="00B76AC4" w:rsidP="0003186F">
                  <w:pPr>
                    <w:autoSpaceDE w:val="0"/>
                    <w:autoSpaceDN w:val="0"/>
                    <w:adjustRightInd w:val="0"/>
                    <w:jc w:val="center"/>
                    <w:rPr>
                      <w:b/>
                      <w:bCs/>
                    </w:rPr>
                  </w:pPr>
                  <w:r w:rsidRPr="00B76AC4">
                    <w:rPr>
                      <w:b/>
                      <w:bCs/>
                    </w:rPr>
                    <w:t>Barriere</w:t>
                  </w:r>
                </w:p>
              </w:tc>
            </w:tr>
            <w:tr w:rsidR="00B76AC4" w:rsidRPr="00B76AC4" w:rsidTr="00F07B4D">
              <w:trPr>
                <w:tblCellSpacing w:w="7" w:type="dxa"/>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03186F" w:rsidP="00B76AC4">
                  <w:pPr>
                    <w:autoSpaceDE w:val="0"/>
                    <w:autoSpaceDN w:val="0"/>
                    <w:adjustRightInd w:val="0"/>
                  </w:pPr>
                  <w:r w:rsidRPr="0003186F">
                    <w:t>e130 Prodotti e tecnologie per l’istruzione: fotocopie schede, costruzione glossario, analisi di situazioni legate al vissuto quotidiano con riferimenti a frasi tipo</w:t>
                  </w: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B76AC4" w:rsidRPr="00B76AC4" w:rsidRDefault="00B76AC4" w:rsidP="00B76AC4">
                  <w:pPr>
                    <w:autoSpaceDE w:val="0"/>
                    <w:autoSpaceDN w:val="0"/>
                    <w:adjustRightInd w:val="0"/>
                  </w:pPr>
                  <w:r w:rsidRPr="00B76AC4">
                    <w:t>e215 Popolazione: contesti caotici</w:t>
                  </w:r>
                </w:p>
              </w:tc>
            </w:tr>
          </w:tbl>
          <w:p w:rsidR="00B76AC4" w:rsidRPr="00B76AC4" w:rsidRDefault="00B76AC4" w:rsidP="00B76AC4">
            <w:pPr>
              <w:autoSpaceDE w:val="0"/>
              <w:autoSpaceDN w:val="0"/>
              <w:adjustRightInd w:val="0"/>
            </w:pPr>
          </w:p>
        </w:tc>
      </w:tr>
      <w:tr w:rsidR="00BE1F51" w:rsidTr="00BE1F51">
        <w:tblPrEx>
          <w:tblLook w:val="04A0" w:firstRow="1" w:lastRow="0" w:firstColumn="1" w:lastColumn="0" w:noHBand="0" w:noVBand="1"/>
        </w:tblPrEx>
        <w:trPr>
          <w:gridBefore w:val="1"/>
          <w:wBefore w:w="10" w:type="pct"/>
          <w:tblCellSpacing w:w="7" w:type="dxa"/>
        </w:trPr>
        <w:tc>
          <w:tcPr>
            <w:tcW w:w="987" w:type="pct"/>
            <w:gridSpan w:val="2"/>
            <w:shd w:val="clear" w:color="auto" w:fill="D9E9C3"/>
            <w:vAlign w:val="center"/>
          </w:tcPr>
          <w:p w:rsidR="00BE1F51" w:rsidRDefault="00BE1F51" w:rsidP="006E7C3D">
            <w:pPr>
              <w:jc w:val="center"/>
              <w:rPr>
                <w:b/>
                <w:bCs/>
                <w:sz w:val="22"/>
                <w:szCs w:val="22"/>
              </w:rPr>
            </w:pPr>
            <w:r>
              <w:rPr>
                <w:b/>
                <w:bCs/>
                <w:sz w:val="22"/>
                <w:szCs w:val="22"/>
              </w:rPr>
              <w:t>Contesto</w:t>
            </w:r>
          </w:p>
        </w:tc>
        <w:tc>
          <w:tcPr>
            <w:tcW w:w="972" w:type="pct"/>
            <w:shd w:val="clear" w:color="auto" w:fill="D9E9C3"/>
            <w:vAlign w:val="center"/>
          </w:tcPr>
          <w:p w:rsidR="00BE1F51" w:rsidRDefault="00BE1F51" w:rsidP="006E7C3D">
            <w:pPr>
              <w:jc w:val="center"/>
              <w:rPr>
                <w:b/>
                <w:bCs/>
                <w:sz w:val="22"/>
                <w:szCs w:val="22"/>
              </w:rPr>
            </w:pPr>
            <w:r>
              <w:rPr>
                <w:b/>
                <w:bCs/>
                <w:sz w:val="22"/>
                <w:szCs w:val="22"/>
              </w:rPr>
              <w:t>Docente</w:t>
            </w:r>
          </w:p>
        </w:tc>
        <w:tc>
          <w:tcPr>
            <w:tcW w:w="1456" w:type="pct"/>
            <w:shd w:val="clear" w:color="auto" w:fill="D9E9C3"/>
            <w:vAlign w:val="center"/>
          </w:tcPr>
          <w:p w:rsidR="00BE1F51" w:rsidRDefault="00BE1F51" w:rsidP="006E7C3D">
            <w:pPr>
              <w:jc w:val="center"/>
              <w:rPr>
                <w:b/>
                <w:bCs/>
                <w:sz w:val="22"/>
                <w:szCs w:val="22"/>
              </w:rPr>
            </w:pPr>
            <w:r>
              <w:rPr>
                <w:b/>
                <w:bCs/>
                <w:sz w:val="22"/>
                <w:szCs w:val="22"/>
              </w:rPr>
              <w:t>Attività</w:t>
            </w:r>
          </w:p>
        </w:tc>
        <w:tc>
          <w:tcPr>
            <w:tcW w:w="1536" w:type="pct"/>
            <w:shd w:val="clear" w:color="auto" w:fill="D9E9C3"/>
            <w:vAlign w:val="center"/>
          </w:tcPr>
          <w:p w:rsidR="00BE1F51" w:rsidRDefault="00BE1F51" w:rsidP="006E7C3D">
            <w:pPr>
              <w:jc w:val="center"/>
              <w:rPr>
                <w:b/>
                <w:bCs/>
                <w:sz w:val="22"/>
                <w:szCs w:val="22"/>
              </w:rPr>
            </w:pPr>
            <w:r>
              <w:rPr>
                <w:b/>
                <w:bCs/>
                <w:sz w:val="22"/>
                <w:szCs w:val="22"/>
              </w:rPr>
              <w:t>Criterio di Valutazione</w:t>
            </w:r>
          </w:p>
        </w:tc>
      </w:tr>
      <w:tr w:rsidR="00BE1F51" w:rsidTr="00BE1F51">
        <w:tblPrEx>
          <w:tblLook w:val="04A0" w:firstRow="1" w:lastRow="0" w:firstColumn="1" w:lastColumn="0" w:noHBand="0" w:noVBand="1"/>
        </w:tblPrEx>
        <w:trPr>
          <w:gridBefore w:val="1"/>
          <w:wBefore w:w="10" w:type="pct"/>
          <w:tblCellSpacing w:w="7" w:type="dxa"/>
        </w:trPr>
        <w:tc>
          <w:tcPr>
            <w:tcW w:w="987" w:type="pct"/>
            <w:gridSpan w:val="2"/>
          </w:tcPr>
          <w:p w:rsidR="00BE1F51" w:rsidRDefault="00BE1F51" w:rsidP="00BE1F51">
            <w:pPr>
              <w:rPr>
                <w:sz w:val="22"/>
                <w:szCs w:val="22"/>
              </w:rPr>
            </w:pPr>
            <w:r>
              <w:rPr>
                <w:sz w:val="22"/>
                <w:szCs w:val="22"/>
              </w:rPr>
              <w:t>Inglese</w:t>
            </w:r>
          </w:p>
          <w:p w:rsidR="00BE1F51" w:rsidRDefault="00BE1F51" w:rsidP="00BE1F51">
            <w:pPr>
              <w:rPr>
                <w:sz w:val="22"/>
                <w:szCs w:val="22"/>
              </w:rPr>
            </w:pPr>
          </w:p>
        </w:tc>
        <w:tc>
          <w:tcPr>
            <w:tcW w:w="972" w:type="pct"/>
          </w:tcPr>
          <w:p w:rsidR="00BE1F51" w:rsidRDefault="003B7D35" w:rsidP="006E7C3D">
            <w:pPr>
              <w:spacing w:after="240"/>
              <w:rPr>
                <w:sz w:val="22"/>
                <w:szCs w:val="22"/>
              </w:rPr>
            </w:pPr>
            <w:r>
              <w:rPr>
                <w:sz w:val="22"/>
                <w:szCs w:val="22"/>
              </w:rPr>
              <w:t>Insegnante di sostegno</w:t>
            </w:r>
            <w:r>
              <w:rPr>
                <w:sz w:val="22"/>
                <w:szCs w:val="22"/>
              </w:rPr>
              <w:br/>
            </w:r>
            <w:r>
              <w:rPr>
                <w:sz w:val="22"/>
                <w:szCs w:val="22"/>
              </w:rPr>
              <w:br/>
            </w:r>
            <w:r>
              <w:rPr>
                <w:sz w:val="22"/>
                <w:szCs w:val="22"/>
              </w:rPr>
              <w:br/>
              <w:t>Docente</w:t>
            </w:r>
            <w:r w:rsidR="00BE1F51">
              <w:rPr>
                <w:sz w:val="22"/>
                <w:szCs w:val="22"/>
              </w:rPr>
              <w:t xml:space="preserve"> curricolari</w:t>
            </w:r>
            <w:r w:rsidR="00BE1F51">
              <w:rPr>
                <w:sz w:val="22"/>
                <w:szCs w:val="22"/>
              </w:rPr>
              <w:br/>
            </w:r>
          </w:p>
        </w:tc>
        <w:tc>
          <w:tcPr>
            <w:tcW w:w="1456" w:type="pct"/>
          </w:tcPr>
          <w:p w:rsidR="00BE1F51" w:rsidRDefault="006E7C3D" w:rsidP="001E1858">
            <w:pPr>
              <w:rPr>
                <w:sz w:val="22"/>
                <w:szCs w:val="22"/>
              </w:rPr>
            </w:pPr>
            <w:r>
              <w:rPr>
                <w:sz w:val="22"/>
                <w:szCs w:val="22"/>
              </w:rPr>
              <w:t>Il docente di sostegno presenta all’alunna schede relative alla civiltà inglese; lettura dei contenuti, individuazione dei termini non noti, lettura e esecuzione esercizi a completamento – esercizi a collegamento elementi; stilare per ogni modulo un glossary dei termini nuovi</w:t>
            </w:r>
            <w:r w:rsidR="00431C98">
              <w:rPr>
                <w:sz w:val="22"/>
                <w:szCs w:val="22"/>
              </w:rPr>
              <w:t>, analisi delle immagini</w:t>
            </w:r>
            <w:r>
              <w:rPr>
                <w:sz w:val="22"/>
                <w:szCs w:val="22"/>
              </w:rPr>
              <w:t xml:space="preserve"> </w:t>
            </w:r>
          </w:p>
          <w:p w:rsidR="006E7C3D" w:rsidRDefault="006E7C3D" w:rsidP="006E7C3D">
            <w:pPr>
              <w:rPr>
                <w:sz w:val="22"/>
                <w:szCs w:val="22"/>
              </w:rPr>
            </w:pPr>
          </w:p>
        </w:tc>
        <w:tc>
          <w:tcPr>
            <w:tcW w:w="1536" w:type="pct"/>
          </w:tcPr>
          <w:p w:rsidR="00BE1F51" w:rsidRDefault="006E7C3D" w:rsidP="006E7C3D">
            <w:pPr>
              <w:rPr>
                <w:sz w:val="22"/>
                <w:szCs w:val="22"/>
              </w:rPr>
            </w:pPr>
            <w:r>
              <w:rPr>
                <w:sz w:val="22"/>
                <w:szCs w:val="22"/>
              </w:rPr>
              <w:t>L’alunna leggerà autonomamente brevi periodi in lingua e compilerà correttamente gli esercizi di comprensione</w:t>
            </w:r>
          </w:p>
        </w:tc>
      </w:tr>
      <w:tr w:rsidR="00BE1F51" w:rsidTr="001E1858">
        <w:tblPrEx>
          <w:tblLook w:val="04A0" w:firstRow="1" w:lastRow="0" w:firstColumn="1" w:lastColumn="0" w:noHBand="0" w:noVBand="1"/>
        </w:tblPrEx>
        <w:trPr>
          <w:gridBefore w:val="1"/>
          <w:wBefore w:w="10" w:type="pct"/>
          <w:trHeight w:val="58"/>
          <w:tblCellSpacing w:w="7" w:type="dxa"/>
        </w:trPr>
        <w:tc>
          <w:tcPr>
            <w:tcW w:w="4970" w:type="pct"/>
            <w:gridSpan w:val="5"/>
            <w:vAlign w:val="center"/>
          </w:tcPr>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A45BE1" w:rsidRDefault="00A45BE1" w:rsidP="006E7C3D"/>
          <w:p w:rsidR="00BE1F51" w:rsidRDefault="00B47ED9" w:rsidP="006E7C3D">
            <w:r>
              <w:pict>
                <v:rect id="_x0000_i1025" style="width:0;height:.75pt" o:hralign="center" o:hrstd="t" o:hrnoshade="t" o:hr="t" fillcolor="#a0a0a0" stroked="f"/>
              </w:pict>
            </w:r>
          </w:p>
        </w:tc>
      </w:tr>
      <w:tr w:rsidR="00BE1F51" w:rsidTr="00BE1F51">
        <w:tblPrEx>
          <w:tblLook w:val="04A0" w:firstRow="1" w:lastRow="0" w:firstColumn="1" w:lastColumn="0" w:noHBand="0" w:noVBand="1"/>
        </w:tblPrEx>
        <w:trPr>
          <w:gridBefore w:val="1"/>
          <w:wBefore w:w="10" w:type="pct"/>
          <w:tblCellSpacing w:w="7" w:type="dxa"/>
        </w:trPr>
        <w:tc>
          <w:tcPr>
            <w:tcW w:w="4970" w:type="pct"/>
            <w:gridSpan w:val="5"/>
            <w:vAlign w:val="center"/>
          </w:tcPr>
          <w:p w:rsidR="00BE1F51" w:rsidRDefault="00B47ED9" w:rsidP="006E7C3D">
            <w:r>
              <w:lastRenderedPageBreak/>
              <w:pict>
                <v:rect id="_x0000_i1026" style="width:0;height:.75pt" o:hralign="center" o:hrstd="t" o:hrnoshade="t" o:hr="t" fillcolor="#a0a0a0" stroked="f"/>
              </w:pict>
            </w:r>
          </w:p>
        </w:tc>
      </w:tr>
    </w:tbl>
    <w:p w:rsidR="00BE1F51" w:rsidRDefault="00BE1F51" w:rsidP="003601D8">
      <w:pPr>
        <w:autoSpaceDE w:val="0"/>
        <w:autoSpaceDN w:val="0"/>
        <w:adjustRightInd w:val="0"/>
      </w:pPr>
    </w:p>
    <w:tbl>
      <w:tblPr>
        <w:tblW w:w="10500" w:type="dxa"/>
        <w:tblCellSpacing w:w="7" w:type="dxa"/>
        <w:tblCellMar>
          <w:top w:w="15" w:type="dxa"/>
          <w:left w:w="15" w:type="dxa"/>
          <w:bottom w:w="15" w:type="dxa"/>
          <w:right w:w="15" w:type="dxa"/>
        </w:tblCellMar>
        <w:tblLook w:val="0000" w:firstRow="0" w:lastRow="0" w:firstColumn="0" w:lastColumn="0" w:noHBand="0" w:noVBand="0"/>
      </w:tblPr>
      <w:tblGrid>
        <w:gridCol w:w="1460"/>
        <w:gridCol w:w="9040"/>
      </w:tblGrid>
      <w:tr w:rsidR="00BA5476" w:rsidRPr="00BA5476" w:rsidTr="00BA5476">
        <w:trPr>
          <w:tblCellSpacing w:w="7" w:type="dxa"/>
        </w:trPr>
        <w:tc>
          <w:tcPr>
            <w:tcW w:w="686"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sidRPr="00BA5476">
              <w:rPr>
                <w:b/>
                <w:bCs/>
              </w:rPr>
              <w:t>Codice</w:t>
            </w:r>
          </w:p>
        </w:tc>
        <w:tc>
          <w:tcPr>
            <w:tcW w:w="4294"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sidRPr="00BA5476">
              <w:rPr>
                <w:b/>
                <w:bCs/>
              </w:rPr>
              <w:t>Denominazione</w:t>
            </w:r>
          </w:p>
        </w:tc>
      </w:tr>
      <w:tr w:rsidR="00BA5476" w:rsidRPr="00BA5476" w:rsidTr="00BA5476">
        <w:trPr>
          <w:tblCellSpacing w:w="7" w:type="dxa"/>
        </w:trPr>
        <w:tc>
          <w:tcPr>
            <w:tcW w:w="686" w:type="pct"/>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jc w:val="center"/>
            </w:pPr>
          </w:p>
        </w:tc>
        <w:tc>
          <w:tcPr>
            <w:tcW w:w="4294" w:type="pct"/>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jc w:val="center"/>
            </w:pPr>
          </w:p>
        </w:tc>
      </w:tr>
      <w:tr w:rsidR="00BA5476" w:rsidRPr="00BA5476" w:rsidTr="00BA5476">
        <w:trPr>
          <w:tblCellSpacing w:w="7" w:type="dxa"/>
        </w:trPr>
        <w:tc>
          <w:tcPr>
            <w:tcW w:w="686"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3354A8">
            <w:pPr>
              <w:autoSpaceDE w:val="0"/>
              <w:autoSpaceDN w:val="0"/>
              <w:adjustRightInd w:val="0"/>
              <w:jc w:val="center"/>
              <w:rPr>
                <w:b/>
                <w:bCs/>
              </w:rPr>
            </w:pPr>
            <w:r w:rsidRPr="00BA5476">
              <w:rPr>
                <w:b/>
                <w:bCs/>
              </w:rPr>
              <w:t>Cod Livello in ingresso</w:t>
            </w:r>
          </w:p>
        </w:tc>
        <w:tc>
          <w:tcPr>
            <w:tcW w:w="4294"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Pr>
                <w:b/>
                <w:bCs/>
              </w:rPr>
              <w:t>Obiettivo</w:t>
            </w:r>
          </w:p>
        </w:tc>
      </w:tr>
      <w:tr w:rsidR="00BA5476" w:rsidRPr="00BA5476" w:rsidTr="00BA5476">
        <w:trPr>
          <w:tblCellSpacing w:w="7" w:type="dxa"/>
        </w:trPr>
        <w:tc>
          <w:tcPr>
            <w:tcW w:w="686" w:type="pct"/>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jc w:val="center"/>
            </w:pPr>
          </w:p>
        </w:tc>
        <w:tc>
          <w:tcPr>
            <w:tcW w:w="4294" w:type="pct"/>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jc w:val="both"/>
            </w:pPr>
          </w:p>
        </w:tc>
      </w:tr>
      <w:tr w:rsidR="00BA5476" w:rsidRPr="00BA5476" w:rsidTr="00BA5476">
        <w:trPr>
          <w:tblCellSpacing w:w="7" w:type="dxa"/>
        </w:trPr>
        <w:tc>
          <w:tcPr>
            <w:tcW w:w="4987" w:type="pct"/>
            <w:gridSpan w:val="2"/>
            <w:shd w:val="clear" w:color="auto" w:fill="auto"/>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5213"/>
              <w:gridCol w:w="5213"/>
            </w:tblGrid>
            <w:tr w:rsidR="00BA5476" w:rsidRPr="00BA5476" w:rsidTr="00F07B4D">
              <w:trPr>
                <w:tblCellSpacing w:w="7" w:type="dxa"/>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sidRPr="00BA5476">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BA5476" w:rsidRPr="00BA5476" w:rsidRDefault="00BA5476" w:rsidP="00BA5476">
                  <w:pPr>
                    <w:autoSpaceDE w:val="0"/>
                    <w:autoSpaceDN w:val="0"/>
                    <w:adjustRightInd w:val="0"/>
                    <w:jc w:val="center"/>
                    <w:rPr>
                      <w:b/>
                      <w:bCs/>
                    </w:rPr>
                  </w:pPr>
                  <w:r w:rsidRPr="00BA5476">
                    <w:rPr>
                      <w:b/>
                      <w:bCs/>
                    </w:rPr>
                    <w:t>Barriere</w:t>
                  </w:r>
                </w:p>
              </w:tc>
            </w:tr>
            <w:tr w:rsidR="00BA5476" w:rsidRPr="00BA5476" w:rsidTr="00F07B4D">
              <w:trPr>
                <w:tblCellSpacing w:w="7" w:type="dxa"/>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pPr>
                </w:p>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BA5476" w:rsidRPr="00BA5476" w:rsidRDefault="00BA5476" w:rsidP="00BA5476">
                  <w:pPr>
                    <w:autoSpaceDE w:val="0"/>
                    <w:autoSpaceDN w:val="0"/>
                    <w:adjustRightInd w:val="0"/>
                  </w:pPr>
                </w:p>
              </w:tc>
            </w:tr>
          </w:tbl>
          <w:p w:rsidR="00BA5476" w:rsidRPr="00BA5476" w:rsidRDefault="00BA5476" w:rsidP="00BA5476">
            <w:pPr>
              <w:autoSpaceDE w:val="0"/>
              <w:autoSpaceDN w:val="0"/>
              <w:adjustRightInd w:val="0"/>
            </w:pPr>
          </w:p>
        </w:tc>
      </w:tr>
    </w:tbl>
    <w:p w:rsidR="00665C6C" w:rsidRDefault="00665C6C" w:rsidP="003601D8">
      <w:pPr>
        <w:autoSpaceDE w:val="0"/>
        <w:autoSpaceDN w:val="0"/>
        <w:adjustRightInd w:val="0"/>
      </w:pPr>
    </w:p>
    <w:tbl>
      <w:tblPr>
        <w:tblW w:w="5399" w:type="pct"/>
        <w:tblCellSpacing w:w="7" w:type="dxa"/>
        <w:tblCellMar>
          <w:top w:w="15" w:type="dxa"/>
          <w:left w:w="15" w:type="dxa"/>
          <w:bottom w:w="15" w:type="dxa"/>
          <w:right w:w="15" w:type="dxa"/>
        </w:tblCellMar>
        <w:tblLook w:val="04A0" w:firstRow="1" w:lastRow="0" w:firstColumn="1" w:lastColumn="0" w:noHBand="0" w:noVBand="1"/>
      </w:tblPr>
      <w:tblGrid>
        <w:gridCol w:w="1929"/>
        <w:gridCol w:w="1922"/>
        <w:gridCol w:w="3239"/>
        <w:gridCol w:w="3380"/>
      </w:tblGrid>
      <w:tr w:rsidR="006E7C3D" w:rsidTr="003B7D35">
        <w:trPr>
          <w:tblCellSpacing w:w="7" w:type="dxa"/>
        </w:trPr>
        <w:tc>
          <w:tcPr>
            <w:tcW w:w="915" w:type="pct"/>
            <w:shd w:val="clear" w:color="auto" w:fill="D9E9C3"/>
            <w:vAlign w:val="center"/>
          </w:tcPr>
          <w:p w:rsidR="006E7C3D" w:rsidRDefault="006E7C3D" w:rsidP="006E7C3D">
            <w:pPr>
              <w:jc w:val="center"/>
              <w:rPr>
                <w:b/>
                <w:bCs/>
                <w:sz w:val="22"/>
                <w:szCs w:val="22"/>
              </w:rPr>
            </w:pPr>
            <w:r>
              <w:rPr>
                <w:b/>
                <w:bCs/>
                <w:sz w:val="22"/>
                <w:szCs w:val="22"/>
              </w:rPr>
              <w:t>Contesto</w:t>
            </w:r>
          </w:p>
        </w:tc>
        <w:tc>
          <w:tcPr>
            <w:tcW w:w="915" w:type="pct"/>
            <w:shd w:val="clear" w:color="auto" w:fill="D9E9C3"/>
            <w:vAlign w:val="center"/>
          </w:tcPr>
          <w:p w:rsidR="006E7C3D" w:rsidRDefault="006E7C3D" w:rsidP="006E7C3D">
            <w:pPr>
              <w:jc w:val="center"/>
              <w:rPr>
                <w:b/>
                <w:bCs/>
                <w:sz w:val="22"/>
                <w:szCs w:val="22"/>
              </w:rPr>
            </w:pPr>
            <w:r>
              <w:rPr>
                <w:b/>
                <w:bCs/>
                <w:sz w:val="22"/>
                <w:szCs w:val="22"/>
              </w:rPr>
              <w:t>Docente</w:t>
            </w:r>
          </w:p>
        </w:tc>
        <w:tc>
          <w:tcPr>
            <w:tcW w:w="1546" w:type="pct"/>
            <w:shd w:val="clear" w:color="auto" w:fill="D9E9C3"/>
            <w:vAlign w:val="center"/>
          </w:tcPr>
          <w:p w:rsidR="006E7C3D" w:rsidRDefault="006E7C3D" w:rsidP="006E7C3D">
            <w:pPr>
              <w:jc w:val="center"/>
              <w:rPr>
                <w:b/>
                <w:bCs/>
                <w:sz w:val="22"/>
                <w:szCs w:val="22"/>
              </w:rPr>
            </w:pPr>
            <w:r>
              <w:rPr>
                <w:b/>
                <w:bCs/>
                <w:sz w:val="22"/>
                <w:szCs w:val="22"/>
              </w:rPr>
              <w:t>Attività</w:t>
            </w:r>
          </w:p>
        </w:tc>
        <w:tc>
          <w:tcPr>
            <w:tcW w:w="1591" w:type="pct"/>
            <w:shd w:val="clear" w:color="auto" w:fill="D9E9C3"/>
            <w:vAlign w:val="center"/>
          </w:tcPr>
          <w:p w:rsidR="006E7C3D" w:rsidRDefault="006E7C3D" w:rsidP="006E7C3D">
            <w:pPr>
              <w:jc w:val="center"/>
              <w:rPr>
                <w:b/>
                <w:bCs/>
                <w:sz w:val="22"/>
                <w:szCs w:val="22"/>
              </w:rPr>
            </w:pPr>
            <w:r>
              <w:rPr>
                <w:b/>
                <w:bCs/>
                <w:sz w:val="22"/>
                <w:szCs w:val="22"/>
              </w:rPr>
              <w:t>Criterio di Valutazione</w:t>
            </w:r>
          </w:p>
        </w:tc>
      </w:tr>
      <w:tr w:rsidR="006E7C3D" w:rsidTr="003B7D35">
        <w:trPr>
          <w:tblCellSpacing w:w="7" w:type="dxa"/>
        </w:trPr>
        <w:tc>
          <w:tcPr>
            <w:tcW w:w="0" w:type="auto"/>
          </w:tcPr>
          <w:p w:rsidR="006E7C3D" w:rsidRDefault="006E7C3D" w:rsidP="006E7C3D">
            <w:pPr>
              <w:rPr>
                <w:sz w:val="22"/>
                <w:szCs w:val="22"/>
              </w:rPr>
            </w:pPr>
          </w:p>
        </w:tc>
        <w:tc>
          <w:tcPr>
            <w:tcW w:w="0" w:type="auto"/>
          </w:tcPr>
          <w:p w:rsidR="006E7C3D" w:rsidRDefault="006E7C3D" w:rsidP="006E7C3D">
            <w:pPr>
              <w:spacing w:after="240"/>
              <w:rPr>
                <w:sz w:val="22"/>
                <w:szCs w:val="22"/>
              </w:rPr>
            </w:pPr>
          </w:p>
        </w:tc>
        <w:tc>
          <w:tcPr>
            <w:tcW w:w="1546" w:type="pct"/>
          </w:tcPr>
          <w:p w:rsidR="006E7C3D" w:rsidRDefault="006E7C3D" w:rsidP="006E7C3D">
            <w:pPr>
              <w:rPr>
                <w:sz w:val="22"/>
                <w:szCs w:val="22"/>
              </w:rPr>
            </w:pPr>
          </w:p>
        </w:tc>
        <w:tc>
          <w:tcPr>
            <w:tcW w:w="1591" w:type="pct"/>
          </w:tcPr>
          <w:p w:rsidR="006E7C3D" w:rsidRDefault="006E7C3D" w:rsidP="006E7C3D">
            <w:pPr>
              <w:rPr>
                <w:sz w:val="22"/>
                <w:szCs w:val="22"/>
              </w:rPr>
            </w:pPr>
          </w:p>
        </w:tc>
      </w:tr>
      <w:tr w:rsidR="006E7C3D" w:rsidTr="001E1858">
        <w:trPr>
          <w:trHeight w:val="58"/>
          <w:tblCellSpacing w:w="7" w:type="dxa"/>
        </w:trPr>
        <w:tc>
          <w:tcPr>
            <w:tcW w:w="4987" w:type="pct"/>
            <w:gridSpan w:val="4"/>
            <w:vAlign w:val="center"/>
          </w:tcPr>
          <w:p w:rsidR="006E7C3D" w:rsidRDefault="006E7C3D" w:rsidP="006E7C3D"/>
        </w:tc>
      </w:tr>
    </w:tbl>
    <w:p w:rsidR="006E7C3D" w:rsidRDefault="006E7C3D" w:rsidP="003601D8">
      <w:pPr>
        <w:autoSpaceDE w:val="0"/>
        <w:autoSpaceDN w:val="0"/>
        <w:adjustRightInd w:val="0"/>
      </w:pPr>
    </w:p>
    <w:p w:rsidR="00B00091" w:rsidRDefault="00B00091" w:rsidP="003601D8">
      <w:pPr>
        <w:autoSpaceDE w:val="0"/>
        <w:autoSpaceDN w:val="0"/>
        <w:adjustRightInd w:val="0"/>
      </w:pPr>
    </w:p>
    <w:p w:rsidR="00232507" w:rsidRDefault="00232507" w:rsidP="00B00091">
      <w:pPr>
        <w:autoSpaceDE w:val="0"/>
        <w:autoSpaceDN w:val="0"/>
        <w:adjustRightInd w:val="0"/>
        <w:jc w:val="center"/>
        <w:rPr>
          <w:b/>
          <w:bCs/>
        </w:rPr>
      </w:pPr>
    </w:p>
    <w:p w:rsidR="00232507" w:rsidRDefault="00232507" w:rsidP="00B00091">
      <w:pPr>
        <w:autoSpaceDE w:val="0"/>
        <w:autoSpaceDN w:val="0"/>
        <w:adjustRightInd w:val="0"/>
        <w:jc w:val="center"/>
        <w:rPr>
          <w:b/>
          <w:bCs/>
        </w:rPr>
      </w:pPr>
    </w:p>
    <w:p w:rsidR="00232507" w:rsidRDefault="00232507" w:rsidP="00B00091">
      <w:pPr>
        <w:autoSpaceDE w:val="0"/>
        <w:autoSpaceDN w:val="0"/>
        <w:adjustRightInd w:val="0"/>
        <w:jc w:val="center"/>
        <w:rPr>
          <w:b/>
          <w:bCs/>
        </w:rPr>
      </w:pPr>
    </w:p>
    <w:p w:rsidR="00232507" w:rsidRDefault="00232507" w:rsidP="00B00091">
      <w:pPr>
        <w:autoSpaceDE w:val="0"/>
        <w:autoSpaceDN w:val="0"/>
        <w:adjustRightInd w:val="0"/>
        <w:jc w:val="center"/>
        <w:rPr>
          <w:b/>
          <w:bCs/>
        </w:rPr>
      </w:pPr>
    </w:p>
    <w:p w:rsidR="00232507" w:rsidRDefault="00232507" w:rsidP="00B00091">
      <w:pPr>
        <w:autoSpaceDE w:val="0"/>
        <w:autoSpaceDN w:val="0"/>
        <w:adjustRightInd w:val="0"/>
        <w:jc w:val="center"/>
        <w:rPr>
          <w:b/>
          <w:bCs/>
        </w:rPr>
      </w:pPr>
    </w:p>
    <w:p w:rsidR="00B00091" w:rsidRDefault="00B00091" w:rsidP="003601D8">
      <w:pPr>
        <w:autoSpaceDE w:val="0"/>
        <w:autoSpaceDN w:val="0"/>
        <w:adjustRightInd w:val="0"/>
      </w:pPr>
    </w:p>
    <w:p w:rsidR="00B00091" w:rsidRDefault="00B00091" w:rsidP="003601D8">
      <w:pPr>
        <w:autoSpaceDE w:val="0"/>
        <w:autoSpaceDN w:val="0"/>
        <w:adjustRightInd w:val="0"/>
      </w:pPr>
    </w:p>
    <w:tbl>
      <w:tblPr>
        <w:tblW w:w="10500" w:type="dxa"/>
        <w:tblCellSpacing w:w="7" w:type="dxa"/>
        <w:tblCellMar>
          <w:top w:w="15" w:type="dxa"/>
          <w:left w:w="15" w:type="dxa"/>
          <w:bottom w:w="15" w:type="dxa"/>
          <w:right w:w="15" w:type="dxa"/>
        </w:tblCellMar>
        <w:tblLook w:val="0000" w:firstRow="0" w:lastRow="0" w:firstColumn="0" w:lastColumn="0" w:noHBand="0" w:noVBand="0"/>
      </w:tblPr>
      <w:tblGrid>
        <w:gridCol w:w="1443"/>
        <w:gridCol w:w="14"/>
        <w:gridCol w:w="1914"/>
        <w:gridCol w:w="1908"/>
        <w:gridCol w:w="2859"/>
        <w:gridCol w:w="2336"/>
        <w:gridCol w:w="26"/>
      </w:tblGrid>
      <w:tr w:rsidR="00384886" w:rsidRPr="00384886" w:rsidTr="001E1858">
        <w:trPr>
          <w:tblCellSpacing w:w="7" w:type="dxa"/>
        </w:trPr>
        <w:tc>
          <w:tcPr>
            <w:tcW w:w="685"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sidRPr="00384886">
              <w:rPr>
                <w:b/>
                <w:bCs/>
              </w:rPr>
              <w:t>Codice</w:t>
            </w:r>
          </w:p>
        </w:tc>
        <w:tc>
          <w:tcPr>
            <w:tcW w:w="4295" w:type="pct"/>
            <w:gridSpan w:val="5"/>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sidRPr="00384886">
              <w:rPr>
                <w:b/>
                <w:bCs/>
              </w:rPr>
              <w:t>Denominazione</w:t>
            </w:r>
          </w:p>
        </w:tc>
      </w:tr>
      <w:tr w:rsidR="00384886" w:rsidRPr="00384886" w:rsidTr="001E1858">
        <w:trPr>
          <w:tblCellSpacing w:w="7" w:type="dxa"/>
        </w:trPr>
        <w:tc>
          <w:tcPr>
            <w:tcW w:w="685" w:type="pct"/>
            <w:gridSpan w:val="2"/>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pPr>
              <w:jc w:val="center"/>
            </w:pPr>
          </w:p>
        </w:tc>
        <w:tc>
          <w:tcPr>
            <w:tcW w:w="4295" w:type="pct"/>
            <w:gridSpan w:val="5"/>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pPr>
              <w:jc w:val="center"/>
            </w:pPr>
          </w:p>
        </w:tc>
      </w:tr>
      <w:tr w:rsidR="00384886" w:rsidRPr="00384886" w:rsidTr="001E1858">
        <w:trPr>
          <w:tblCellSpacing w:w="7" w:type="dxa"/>
        </w:trPr>
        <w:tc>
          <w:tcPr>
            <w:tcW w:w="685" w:type="pct"/>
            <w:gridSpan w:val="2"/>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Pr>
                <w:b/>
                <w:bCs/>
              </w:rPr>
              <w:t>Cod Livello in ingresso</w:t>
            </w:r>
          </w:p>
        </w:tc>
        <w:tc>
          <w:tcPr>
            <w:tcW w:w="4295" w:type="pct"/>
            <w:gridSpan w:val="5"/>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Pr>
                <w:b/>
                <w:bCs/>
              </w:rPr>
              <w:t>Obiettivo</w:t>
            </w:r>
          </w:p>
        </w:tc>
      </w:tr>
      <w:tr w:rsidR="00384886" w:rsidRPr="00384886" w:rsidTr="001E1858">
        <w:trPr>
          <w:tblCellSpacing w:w="7" w:type="dxa"/>
        </w:trPr>
        <w:tc>
          <w:tcPr>
            <w:tcW w:w="685" w:type="pct"/>
            <w:gridSpan w:val="2"/>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pPr>
              <w:jc w:val="center"/>
            </w:pPr>
          </w:p>
        </w:tc>
        <w:tc>
          <w:tcPr>
            <w:tcW w:w="4295" w:type="pct"/>
            <w:gridSpan w:val="5"/>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pPr>
              <w:jc w:val="both"/>
            </w:pPr>
          </w:p>
        </w:tc>
      </w:tr>
      <w:tr w:rsidR="00384886" w:rsidRPr="00384886" w:rsidTr="001E1858">
        <w:trPr>
          <w:tblCellSpacing w:w="7" w:type="dxa"/>
        </w:trPr>
        <w:tc>
          <w:tcPr>
            <w:tcW w:w="4987" w:type="pct"/>
            <w:gridSpan w:val="7"/>
            <w:shd w:val="clear" w:color="auto" w:fill="auto"/>
            <w:vAlign w:val="center"/>
          </w:tcPr>
          <w:tbl>
            <w:tblPr>
              <w:tblW w:w="5000" w:type="pct"/>
              <w:jc w:val="center"/>
              <w:tblCellSpacing w:w="7" w:type="dxa"/>
              <w:tblCellMar>
                <w:top w:w="15" w:type="dxa"/>
                <w:left w:w="15" w:type="dxa"/>
                <w:bottom w:w="15" w:type="dxa"/>
                <w:right w:w="15" w:type="dxa"/>
              </w:tblCellMar>
              <w:tblLook w:val="0000" w:firstRow="0" w:lastRow="0" w:firstColumn="0" w:lastColumn="0" w:noHBand="0" w:noVBand="0"/>
            </w:tblPr>
            <w:tblGrid>
              <w:gridCol w:w="5213"/>
              <w:gridCol w:w="5213"/>
            </w:tblGrid>
            <w:tr w:rsidR="00384886" w:rsidRPr="00384886" w:rsidTr="00B8798A">
              <w:trPr>
                <w:tblCellSpacing w:w="7" w:type="dxa"/>
                <w:jc w:val="center"/>
              </w:trPr>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sidRPr="00384886">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vAlign w:val="center"/>
                </w:tcPr>
                <w:p w:rsidR="00384886" w:rsidRPr="00384886" w:rsidRDefault="00384886" w:rsidP="00384886">
                  <w:pPr>
                    <w:jc w:val="center"/>
                    <w:rPr>
                      <w:b/>
                      <w:bCs/>
                    </w:rPr>
                  </w:pPr>
                  <w:r w:rsidRPr="00384886">
                    <w:rPr>
                      <w:b/>
                      <w:bCs/>
                    </w:rPr>
                    <w:t>Barriere</w:t>
                  </w:r>
                </w:p>
              </w:tc>
            </w:tr>
            <w:tr w:rsidR="00384886" w:rsidRPr="00384886" w:rsidTr="00B8798A">
              <w:trPr>
                <w:tblCellSpacing w:w="7" w:type="dxa"/>
                <w:jc w:val="center"/>
              </w:trPr>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tc>
              <w:tc>
                <w:tcPr>
                  <w:tcW w:w="10500" w:type="dxa"/>
                  <w:tcBorders>
                    <w:top w:val="single" w:sz="6" w:space="0" w:color="BBBBBB"/>
                    <w:left w:val="single" w:sz="6" w:space="0" w:color="BBBBBB"/>
                    <w:bottom w:val="single" w:sz="6" w:space="0" w:color="BBBBBB"/>
                    <w:right w:val="single" w:sz="6" w:space="0" w:color="BBBBBB"/>
                  </w:tcBorders>
                  <w:shd w:val="clear" w:color="auto" w:fill="auto"/>
                </w:tcPr>
                <w:p w:rsidR="00384886" w:rsidRPr="00384886" w:rsidRDefault="00384886" w:rsidP="00384886"/>
              </w:tc>
            </w:tr>
          </w:tbl>
          <w:p w:rsidR="00384886" w:rsidRPr="00384886" w:rsidRDefault="00384886" w:rsidP="00384886"/>
        </w:tc>
      </w:tr>
      <w:tr w:rsidR="001E1858" w:rsidTr="001E1858">
        <w:tblPrEx>
          <w:tblLook w:val="04A0" w:firstRow="1" w:lastRow="0" w:firstColumn="1" w:lastColumn="0" w:noHBand="0" w:noVBand="1"/>
        </w:tblPrEx>
        <w:trPr>
          <w:gridBefore w:val="1"/>
          <w:gridAfter w:val="1"/>
          <w:wAfter w:w="16" w:type="dxa"/>
          <w:tblCellSpacing w:w="7" w:type="dxa"/>
        </w:trPr>
        <w:tc>
          <w:tcPr>
            <w:tcW w:w="915" w:type="pct"/>
            <w:gridSpan w:val="2"/>
            <w:shd w:val="clear" w:color="auto" w:fill="D9E9C3"/>
            <w:vAlign w:val="center"/>
          </w:tcPr>
          <w:p w:rsidR="001E1858" w:rsidRDefault="001E1858" w:rsidP="0041405D">
            <w:pPr>
              <w:jc w:val="center"/>
              <w:rPr>
                <w:b/>
                <w:bCs/>
                <w:sz w:val="22"/>
                <w:szCs w:val="22"/>
              </w:rPr>
            </w:pPr>
            <w:r>
              <w:rPr>
                <w:b/>
                <w:bCs/>
                <w:sz w:val="22"/>
                <w:szCs w:val="22"/>
              </w:rPr>
              <w:t>Contesto</w:t>
            </w:r>
          </w:p>
        </w:tc>
        <w:tc>
          <w:tcPr>
            <w:tcW w:w="912" w:type="pct"/>
            <w:shd w:val="clear" w:color="auto" w:fill="D9E9C3"/>
            <w:vAlign w:val="center"/>
          </w:tcPr>
          <w:p w:rsidR="001E1858" w:rsidRDefault="001E1858" w:rsidP="0041405D">
            <w:pPr>
              <w:jc w:val="center"/>
              <w:rPr>
                <w:b/>
                <w:bCs/>
                <w:sz w:val="22"/>
                <w:szCs w:val="22"/>
              </w:rPr>
            </w:pPr>
            <w:r>
              <w:rPr>
                <w:b/>
                <w:bCs/>
                <w:sz w:val="22"/>
                <w:szCs w:val="22"/>
              </w:rPr>
              <w:t>Docente</w:t>
            </w:r>
          </w:p>
        </w:tc>
        <w:tc>
          <w:tcPr>
            <w:tcW w:w="1370" w:type="pct"/>
            <w:shd w:val="clear" w:color="auto" w:fill="D9E9C3"/>
            <w:vAlign w:val="center"/>
          </w:tcPr>
          <w:p w:rsidR="001E1858" w:rsidRDefault="001E1858" w:rsidP="0041405D">
            <w:pPr>
              <w:jc w:val="center"/>
              <w:rPr>
                <w:b/>
                <w:bCs/>
                <w:sz w:val="22"/>
                <w:szCs w:val="22"/>
              </w:rPr>
            </w:pPr>
            <w:r>
              <w:rPr>
                <w:b/>
                <w:bCs/>
                <w:sz w:val="22"/>
                <w:szCs w:val="22"/>
              </w:rPr>
              <w:t>Attività</w:t>
            </w:r>
          </w:p>
        </w:tc>
        <w:tc>
          <w:tcPr>
            <w:tcW w:w="1761" w:type="pct"/>
            <w:shd w:val="clear" w:color="auto" w:fill="D9E9C3"/>
            <w:vAlign w:val="center"/>
          </w:tcPr>
          <w:p w:rsidR="001E1858" w:rsidRDefault="001E1858" w:rsidP="0041405D">
            <w:pPr>
              <w:jc w:val="center"/>
              <w:rPr>
                <w:b/>
                <w:bCs/>
                <w:sz w:val="22"/>
                <w:szCs w:val="22"/>
              </w:rPr>
            </w:pPr>
            <w:r>
              <w:rPr>
                <w:b/>
                <w:bCs/>
                <w:sz w:val="22"/>
                <w:szCs w:val="22"/>
              </w:rPr>
              <w:t>Criterio di Valutazione</w:t>
            </w:r>
          </w:p>
        </w:tc>
      </w:tr>
      <w:tr w:rsidR="001E1858" w:rsidTr="001E1858">
        <w:tblPrEx>
          <w:tblLook w:val="04A0" w:firstRow="1" w:lastRow="0" w:firstColumn="1" w:lastColumn="0" w:noHBand="0" w:noVBand="1"/>
        </w:tblPrEx>
        <w:trPr>
          <w:gridBefore w:val="1"/>
          <w:gridAfter w:val="1"/>
          <w:wAfter w:w="16" w:type="dxa"/>
          <w:tblCellSpacing w:w="7" w:type="dxa"/>
        </w:trPr>
        <w:tc>
          <w:tcPr>
            <w:tcW w:w="0" w:type="auto"/>
            <w:gridSpan w:val="2"/>
          </w:tcPr>
          <w:p w:rsidR="001E1858" w:rsidRDefault="001E1858" w:rsidP="0041405D">
            <w:pPr>
              <w:rPr>
                <w:sz w:val="22"/>
                <w:szCs w:val="22"/>
              </w:rPr>
            </w:pPr>
          </w:p>
        </w:tc>
        <w:tc>
          <w:tcPr>
            <w:tcW w:w="0" w:type="auto"/>
          </w:tcPr>
          <w:p w:rsidR="001E1858" w:rsidRDefault="001E1858" w:rsidP="0041405D">
            <w:pPr>
              <w:spacing w:after="240"/>
              <w:rPr>
                <w:sz w:val="22"/>
                <w:szCs w:val="22"/>
              </w:rPr>
            </w:pPr>
          </w:p>
        </w:tc>
        <w:tc>
          <w:tcPr>
            <w:tcW w:w="0" w:type="auto"/>
          </w:tcPr>
          <w:p w:rsidR="001E1858" w:rsidRDefault="001E1858" w:rsidP="0041405D">
            <w:pPr>
              <w:rPr>
                <w:sz w:val="22"/>
                <w:szCs w:val="22"/>
              </w:rPr>
            </w:pPr>
          </w:p>
        </w:tc>
        <w:tc>
          <w:tcPr>
            <w:tcW w:w="1761" w:type="pct"/>
          </w:tcPr>
          <w:p w:rsidR="001E1858" w:rsidRDefault="001E1858" w:rsidP="0041405D">
            <w:pPr>
              <w:rPr>
                <w:sz w:val="22"/>
                <w:szCs w:val="22"/>
              </w:rPr>
            </w:pPr>
          </w:p>
        </w:tc>
      </w:tr>
      <w:tr w:rsidR="001E1858" w:rsidTr="001E1858">
        <w:tblPrEx>
          <w:tblLook w:val="04A0" w:firstRow="1" w:lastRow="0" w:firstColumn="1" w:lastColumn="0" w:noHBand="0" w:noVBand="1"/>
        </w:tblPrEx>
        <w:trPr>
          <w:gridBefore w:val="1"/>
          <w:gridAfter w:val="1"/>
          <w:wAfter w:w="16" w:type="dxa"/>
          <w:trHeight w:val="58"/>
          <w:tblCellSpacing w:w="7" w:type="dxa"/>
        </w:trPr>
        <w:tc>
          <w:tcPr>
            <w:tcW w:w="4979" w:type="pct"/>
            <w:gridSpan w:val="5"/>
            <w:vAlign w:val="center"/>
          </w:tcPr>
          <w:p w:rsidR="001E1858" w:rsidRDefault="001E1858" w:rsidP="0041405D"/>
        </w:tc>
      </w:tr>
    </w:tbl>
    <w:p w:rsidR="00384886" w:rsidRDefault="00384886" w:rsidP="003601D8">
      <w:pPr>
        <w:autoSpaceDE w:val="0"/>
        <w:autoSpaceDN w:val="0"/>
        <w:adjustRightInd w:val="0"/>
      </w:pPr>
    </w:p>
    <w:p w:rsidR="003B7D35" w:rsidRDefault="003B7D35" w:rsidP="003601D8">
      <w:pPr>
        <w:autoSpaceDE w:val="0"/>
        <w:autoSpaceDN w:val="0"/>
        <w:adjustRightInd w:val="0"/>
      </w:pPr>
    </w:p>
    <w:p w:rsidR="003B7D35" w:rsidRDefault="003B7D35" w:rsidP="003601D8">
      <w:pPr>
        <w:autoSpaceDE w:val="0"/>
        <w:autoSpaceDN w:val="0"/>
        <w:adjustRightInd w:val="0"/>
      </w:pPr>
    </w:p>
    <w:p w:rsidR="00A45BE1" w:rsidRDefault="00A45BE1" w:rsidP="003601D8">
      <w:pPr>
        <w:autoSpaceDE w:val="0"/>
        <w:autoSpaceDN w:val="0"/>
        <w:adjustRightInd w:val="0"/>
      </w:pPr>
    </w:p>
    <w:p w:rsidR="00A45BE1" w:rsidRDefault="00A45BE1" w:rsidP="003601D8">
      <w:pPr>
        <w:autoSpaceDE w:val="0"/>
        <w:autoSpaceDN w:val="0"/>
        <w:adjustRightInd w:val="0"/>
      </w:pPr>
    </w:p>
    <w:p w:rsidR="00A45BE1" w:rsidRDefault="00A45BE1" w:rsidP="003601D8">
      <w:pPr>
        <w:autoSpaceDE w:val="0"/>
        <w:autoSpaceDN w:val="0"/>
        <w:adjustRightInd w:val="0"/>
      </w:pPr>
    </w:p>
    <w:p w:rsidR="00A45BE1" w:rsidRDefault="00A45BE1" w:rsidP="003601D8">
      <w:pPr>
        <w:autoSpaceDE w:val="0"/>
        <w:autoSpaceDN w:val="0"/>
        <w:adjustRightInd w:val="0"/>
      </w:pPr>
    </w:p>
    <w:p w:rsidR="003B7D35" w:rsidRDefault="003B7D35" w:rsidP="003601D8">
      <w:pPr>
        <w:autoSpaceDE w:val="0"/>
        <w:autoSpaceDN w:val="0"/>
        <w:adjustRightInd w:val="0"/>
      </w:pPr>
    </w:p>
    <w:p w:rsidR="001E1858" w:rsidRDefault="001E1858" w:rsidP="003601D8">
      <w:pPr>
        <w:autoSpaceDE w:val="0"/>
        <w:autoSpaceDN w:val="0"/>
        <w:adjustRightInd w:val="0"/>
      </w:pPr>
    </w:p>
    <w:p w:rsidR="008F0A2C" w:rsidRDefault="008F0A2C" w:rsidP="003601D8">
      <w:pPr>
        <w:autoSpaceDE w:val="0"/>
        <w:autoSpaceDN w:val="0"/>
        <w:adjustRightInd w:val="0"/>
        <w:rPr>
          <w:rStyle w:val="txt121"/>
          <w:sz w:val="28"/>
          <w:szCs w:val="28"/>
        </w:rPr>
      </w:pPr>
    </w:p>
    <w:tbl>
      <w:tblPr>
        <w:tblW w:w="10500" w:type="dxa"/>
        <w:tblCellSpacing w:w="7" w:type="dxa"/>
        <w:tblLook w:val="0000" w:firstRow="0" w:lastRow="0" w:firstColumn="0" w:lastColumn="0" w:noHBand="0" w:noVBand="0"/>
      </w:tblPr>
      <w:tblGrid>
        <w:gridCol w:w="1428"/>
        <w:gridCol w:w="14"/>
        <w:gridCol w:w="1908"/>
        <w:gridCol w:w="1902"/>
        <w:gridCol w:w="3204"/>
        <w:gridCol w:w="2018"/>
        <w:gridCol w:w="26"/>
      </w:tblGrid>
      <w:tr w:rsidR="00870045" w:rsidTr="00A45BE1">
        <w:trPr>
          <w:tblCellSpacing w:w="7" w:type="dxa"/>
        </w:trPr>
        <w:tc>
          <w:tcPr>
            <w:tcW w:w="678" w:type="pct"/>
            <w:gridSpan w:val="2"/>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Codice</w:t>
            </w:r>
          </w:p>
        </w:tc>
        <w:tc>
          <w:tcPr>
            <w:tcW w:w="4302" w:type="pct"/>
            <w:gridSpan w:val="5"/>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Denominazione</w:t>
            </w:r>
          </w:p>
        </w:tc>
      </w:tr>
      <w:tr w:rsidR="00870045" w:rsidTr="00A45BE1">
        <w:trPr>
          <w:tblCellSpacing w:w="7" w:type="dxa"/>
        </w:trPr>
        <w:tc>
          <w:tcPr>
            <w:tcW w:w="678" w:type="pct"/>
            <w:gridSpan w:val="2"/>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pPr>
              <w:jc w:val="center"/>
            </w:pPr>
          </w:p>
        </w:tc>
        <w:tc>
          <w:tcPr>
            <w:tcW w:w="4302" w:type="pct"/>
            <w:gridSpan w:val="5"/>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pPr>
              <w:jc w:val="center"/>
            </w:pPr>
          </w:p>
        </w:tc>
      </w:tr>
      <w:tr w:rsidR="00870045" w:rsidTr="00A45BE1">
        <w:trPr>
          <w:tblCellSpacing w:w="7" w:type="dxa"/>
        </w:trPr>
        <w:tc>
          <w:tcPr>
            <w:tcW w:w="678" w:type="pct"/>
            <w:gridSpan w:val="2"/>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Cod. Livello in ingresso</w:t>
            </w:r>
          </w:p>
        </w:tc>
        <w:tc>
          <w:tcPr>
            <w:tcW w:w="4302" w:type="pct"/>
            <w:gridSpan w:val="5"/>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Obiettivo</w:t>
            </w:r>
          </w:p>
        </w:tc>
      </w:tr>
      <w:tr w:rsidR="00870045" w:rsidTr="00A45BE1">
        <w:trPr>
          <w:tblCellSpacing w:w="7" w:type="dxa"/>
        </w:trPr>
        <w:tc>
          <w:tcPr>
            <w:tcW w:w="678" w:type="pct"/>
            <w:gridSpan w:val="2"/>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pPr>
              <w:jc w:val="center"/>
            </w:pPr>
          </w:p>
        </w:tc>
        <w:tc>
          <w:tcPr>
            <w:tcW w:w="4302" w:type="pct"/>
            <w:gridSpan w:val="5"/>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pPr>
              <w:jc w:val="both"/>
            </w:pPr>
          </w:p>
        </w:tc>
      </w:tr>
      <w:tr w:rsidR="00870045" w:rsidTr="00A45BE1">
        <w:trPr>
          <w:tblCellSpacing w:w="7" w:type="dxa"/>
        </w:trPr>
        <w:tc>
          <w:tcPr>
            <w:tcW w:w="4987" w:type="pct"/>
            <w:gridSpan w:val="7"/>
            <w:tcMar>
              <w:top w:w="15" w:type="dxa"/>
              <w:left w:w="15" w:type="dxa"/>
              <w:bottom w:w="15" w:type="dxa"/>
              <w:right w:w="15" w:type="dxa"/>
            </w:tcMar>
            <w:vAlign w:val="center"/>
          </w:tcPr>
          <w:tbl>
            <w:tblPr>
              <w:tblW w:w="5000" w:type="pct"/>
              <w:jc w:val="center"/>
              <w:tblCellSpacing w:w="7" w:type="dxa"/>
              <w:tblLook w:val="0000" w:firstRow="0" w:lastRow="0" w:firstColumn="0" w:lastColumn="0" w:noHBand="0" w:noVBand="0"/>
            </w:tblPr>
            <w:tblGrid>
              <w:gridCol w:w="5213"/>
              <w:gridCol w:w="5213"/>
            </w:tblGrid>
            <w:tr w:rsidR="00870045" w:rsidTr="00870045">
              <w:trPr>
                <w:tblCellSpacing w:w="7" w:type="dxa"/>
                <w:jc w:val="center"/>
              </w:trPr>
              <w:tc>
                <w:tcPr>
                  <w:tcW w:w="2500"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Facilitatori</w:t>
                  </w:r>
                </w:p>
              </w:tc>
              <w:tc>
                <w:tcPr>
                  <w:tcW w:w="2500" w:type="pct"/>
                  <w:tcBorders>
                    <w:top w:val="single" w:sz="6" w:space="0" w:color="BBBBBB"/>
                    <w:left w:val="single" w:sz="6" w:space="0" w:color="BBBBBB"/>
                    <w:bottom w:val="single" w:sz="6" w:space="0" w:color="BBBBBB"/>
                    <w:right w:val="single" w:sz="6" w:space="0" w:color="BBBBBB"/>
                  </w:tcBorders>
                  <w:shd w:val="clear" w:color="auto" w:fill="D9E9C3"/>
                  <w:tcMar>
                    <w:top w:w="15" w:type="dxa"/>
                    <w:left w:w="15" w:type="dxa"/>
                    <w:bottom w:w="15" w:type="dxa"/>
                    <w:right w:w="15" w:type="dxa"/>
                  </w:tcMar>
                  <w:vAlign w:val="center"/>
                </w:tcPr>
                <w:p w:rsidR="00870045" w:rsidRDefault="00870045" w:rsidP="00870045">
                  <w:pPr>
                    <w:jc w:val="center"/>
                    <w:rPr>
                      <w:b/>
                      <w:bCs/>
                    </w:rPr>
                  </w:pPr>
                  <w:r>
                    <w:rPr>
                      <w:b/>
                      <w:bCs/>
                    </w:rPr>
                    <w:t>Barriere</w:t>
                  </w:r>
                </w:p>
              </w:tc>
            </w:tr>
            <w:tr w:rsidR="00870045" w:rsidTr="00870045">
              <w:trPr>
                <w:tblCellSpacing w:w="7" w:type="dxa"/>
                <w:jc w:val="center"/>
              </w:trPr>
              <w:tc>
                <w:tcPr>
                  <w:tcW w:w="10500"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3E6969"/>
              </w:tc>
              <w:tc>
                <w:tcPr>
                  <w:tcW w:w="10500" w:type="dxa"/>
                  <w:tcBorders>
                    <w:top w:val="single" w:sz="6" w:space="0" w:color="BBBBBB"/>
                    <w:left w:val="single" w:sz="6" w:space="0" w:color="BBBBBB"/>
                    <w:bottom w:val="single" w:sz="6" w:space="0" w:color="BBBBBB"/>
                    <w:right w:val="single" w:sz="6" w:space="0" w:color="BBBBBB"/>
                  </w:tcBorders>
                  <w:tcMar>
                    <w:top w:w="15" w:type="dxa"/>
                    <w:left w:w="15" w:type="dxa"/>
                    <w:bottom w:w="15" w:type="dxa"/>
                    <w:right w:w="15" w:type="dxa"/>
                  </w:tcMar>
                </w:tcPr>
                <w:p w:rsidR="00870045" w:rsidRDefault="00870045" w:rsidP="00870045"/>
              </w:tc>
            </w:tr>
          </w:tbl>
          <w:p w:rsidR="00870045" w:rsidRDefault="00870045" w:rsidP="00870045"/>
        </w:tc>
      </w:tr>
      <w:tr w:rsidR="00A45BE1" w:rsidTr="00A45BE1">
        <w:tblPrEx>
          <w:tblCellMar>
            <w:top w:w="15" w:type="dxa"/>
            <w:left w:w="15" w:type="dxa"/>
            <w:bottom w:w="15" w:type="dxa"/>
            <w:right w:w="15" w:type="dxa"/>
          </w:tblCellMar>
          <w:tblLook w:val="04A0" w:firstRow="1" w:lastRow="0" w:firstColumn="1" w:lastColumn="0" w:noHBand="0" w:noVBand="1"/>
        </w:tblPrEx>
        <w:trPr>
          <w:gridBefore w:val="1"/>
          <w:gridAfter w:val="1"/>
          <w:wAfter w:w="16" w:type="dxa"/>
          <w:tblCellSpacing w:w="7" w:type="dxa"/>
        </w:trPr>
        <w:tc>
          <w:tcPr>
            <w:tcW w:w="912" w:type="pct"/>
            <w:gridSpan w:val="2"/>
            <w:shd w:val="clear" w:color="auto" w:fill="D9E9C3"/>
            <w:vAlign w:val="center"/>
          </w:tcPr>
          <w:p w:rsidR="00A45BE1" w:rsidRDefault="00A45BE1" w:rsidP="00220F51">
            <w:pPr>
              <w:jc w:val="center"/>
              <w:rPr>
                <w:b/>
                <w:bCs/>
                <w:sz w:val="22"/>
                <w:szCs w:val="22"/>
              </w:rPr>
            </w:pPr>
            <w:r>
              <w:rPr>
                <w:b/>
                <w:bCs/>
                <w:sz w:val="22"/>
                <w:szCs w:val="22"/>
              </w:rPr>
              <w:t>Contesto</w:t>
            </w:r>
          </w:p>
        </w:tc>
        <w:tc>
          <w:tcPr>
            <w:tcW w:w="909" w:type="pct"/>
            <w:shd w:val="clear" w:color="auto" w:fill="D9E9C3"/>
            <w:vAlign w:val="center"/>
          </w:tcPr>
          <w:p w:rsidR="00A45BE1" w:rsidRDefault="00A45BE1" w:rsidP="00220F51">
            <w:pPr>
              <w:jc w:val="center"/>
              <w:rPr>
                <w:b/>
                <w:bCs/>
                <w:sz w:val="22"/>
                <w:szCs w:val="22"/>
              </w:rPr>
            </w:pPr>
            <w:r>
              <w:rPr>
                <w:b/>
                <w:bCs/>
                <w:sz w:val="22"/>
                <w:szCs w:val="22"/>
              </w:rPr>
              <w:t>Docente</w:t>
            </w:r>
          </w:p>
        </w:tc>
        <w:tc>
          <w:tcPr>
            <w:tcW w:w="1536" w:type="pct"/>
            <w:shd w:val="clear" w:color="auto" w:fill="D9E9C3"/>
            <w:vAlign w:val="center"/>
          </w:tcPr>
          <w:p w:rsidR="00A45BE1" w:rsidRDefault="00A45BE1" w:rsidP="00220F51">
            <w:pPr>
              <w:jc w:val="center"/>
              <w:rPr>
                <w:b/>
                <w:bCs/>
                <w:sz w:val="22"/>
                <w:szCs w:val="22"/>
              </w:rPr>
            </w:pPr>
            <w:r>
              <w:rPr>
                <w:b/>
                <w:bCs/>
                <w:sz w:val="22"/>
                <w:szCs w:val="22"/>
              </w:rPr>
              <w:t>Attività</w:t>
            </w:r>
          </w:p>
        </w:tc>
        <w:tc>
          <w:tcPr>
            <w:tcW w:w="1603" w:type="pct"/>
            <w:shd w:val="clear" w:color="auto" w:fill="D9E9C3"/>
            <w:vAlign w:val="center"/>
          </w:tcPr>
          <w:p w:rsidR="00A45BE1" w:rsidRDefault="00A45BE1" w:rsidP="00220F51">
            <w:pPr>
              <w:jc w:val="center"/>
              <w:rPr>
                <w:b/>
                <w:bCs/>
                <w:sz w:val="22"/>
                <w:szCs w:val="22"/>
              </w:rPr>
            </w:pPr>
            <w:r>
              <w:rPr>
                <w:b/>
                <w:bCs/>
                <w:sz w:val="22"/>
                <w:szCs w:val="22"/>
              </w:rPr>
              <w:t>Criterio di Valutazione</w:t>
            </w:r>
          </w:p>
        </w:tc>
      </w:tr>
      <w:tr w:rsidR="00A45BE1" w:rsidTr="00A45BE1">
        <w:tblPrEx>
          <w:tblCellMar>
            <w:top w:w="15" w:type="dxa"/>
            <w:left w:w="15" w:type="dxa"/>
            <w:bottom w:w="15" w:type="dxa"/>
            <w:right w:w="15" w:type="dxa"/>
          </w:tblCellMar>
          <w:tblLook w:val="04A0" w:firstRow="1" w:lastRow="0" w:firstColumn="1" w:lastColumn="0" w:noHBand="0" w:noVBand="1"/>
        </w:tblPrEx>
        <w:trPr>
          <w:gridBefore w:val="1"/>
          <w:gridAfter w:val="1"/>
          <w:wAfter w:w="16" w:type="dxa"/>
          <w:tblCellSpacing w:w="7" w:type="dxa"/>
        </w:trPr>
        <w:tc>
          <w:tcPr>
            <w:tcW w:w="0" w:type="auto"/>
            <w:gridSpan w:val="2"/>
          </w:tcPr>
          <w:p w:rsidR="00A45BE1" w:rsidRDefault="00A45BE1" w:rsidP="00220F51">
            <w:pPr>
              <w:rPr>
                <w:sz w:val="22"/>
                <w:szCs w:val="22"/>
              </w:rPr>
            </w:pPr>
          </w:p>
        </w:tc>
        <w:tc>
          <w:tcPr>
            <w:tcW w:w="0" w:type="auto"/>
          </w:tcPr>
          <w:p w:rsidR="00A45BE1" w:rsidRDefault="00A45BE1" w:rsidP="00220F51">
            <w:pPr>
              <w:spacing w:after="240"/>
              <w:rPr>
                <w:sz w:val="22"/>
                <w:szCs w:val="22"/>
              </w:rPr>
            </w:pPr>
          </w:p>
        </w:tc>
        <w:tc>
          <w:tcPr>
            <w:tcW w:w="1536" w:type="pct"/>
          </w:tcPr>
          <w:p w:rsidR="00A45BE1" w:rsidRDefault="00A45BE1" w:rsidP="00220F51">
            <w:pPr>
              <w:rPr>
                <w:sz w:val="22"/>
                <w:szCs w:val="22"/>
              </w:rPr>
            </w:pPr>
          </w:p>
        </w:tc>
        <w:tc>
          <w:tcPr>
            <w:tcW w:w="1603" w:type="pct"/>
          </w:tcPr>
          <w:p w:rsidR="00A45BE1" w:rsidRDefault="00A45BE1" w:rsidP="00220F51">
            <w:pPr>
              <w:rPr>
                <w:sz w:val="22"/>
                <w:szCs w:val="22"/>
              </w:rPr>
            </w:pPr>
          </w:p>
        </w:tc>
      </w:tr>
      <w:tr w:rsidR="00A45BE1" w:rsidTr="00A45BE1">
        <w:tblPrEx>
          <w:tblCellMar>
            <w:top w:w="15" w:type="dxa"/>
            <w:left w:w="15" w:type="dxa"/>
            <w:bottom w:w="15" w:type="dxa"/>
            <w:right w:w="15" w:type="dxa"/>
          </w:tblCellMar>
          <w:tblLook w:val="04A0" w:firstRow="1" w:lastRow="0" w:firstColumn="1" w:lastColumn="0" w:noHBand="0" w:noVBand="1"/>
        </w:tblPrEx>
        <w:trPr>
          <w:gridBefore w:val="1"/>
          <w:gridAfter w:val="1"/>
          <w:wAfter w:w="16" w:type="dxa"/>
          <w:trHeight w:val="58"/>
          <w:tblCellSpacing w:w="7" w:type="dxa"/>
        </w:trPr>
        <w:tc>
          <w:tcPr>
            <w:tcW w:w="4979" w:type="pct"/>
            <w:gridSpan w:val="5"/>
            <w:vAlign w:val="center"/>
          </w:tcPr>
          <w:p w:rsidR="00A45BE1" w:rsidRDefault="00A45BE1" w:rsidP="00220F51"/>
        </w:tc>
      </w:tr>
    </w:tbl>
    <w:p w:rsidR="00870045" w:rsidRDefault="00870045" w:rsidP="003601D8">
      <w:pPr>
        <w:autoSpaceDE w:val="0"/>
        <w:autoSpaceDN w:val="0"/>
        <w:adjustRightInd w:val="0"/>
        <w:rPr>
          <w:rStyle w:val="txt121"/>
          <w:sz w:val="28"/>
          <w:szCs w:val="28"/>
        </w:rPr>
      </w:pPr>
    </w:p>
    <w:p w:rsidR="00870045" w:rsidRDefault="0087004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B7D35" w:rsidRDefault="003B7D35" w:rsidP="003601D8">
      <w:pPr>
        <w:autoSpaceDE w:val="0"/>
        <w:autoSpaceDN w:val="0"/>
        <w:adjustRightInd w:val="0"/>
        <w:rPr>
          <w:rStyle w:val="txt121"/>
          <w:sz w:val="28"/>
          <w:szCs w:val="28"/>
        </w:rPr>
      </w:pPr>
    </w:p>
    <w:p w:rsidR="003D712B" w:rsidRDefault="003D712B"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753294" w:rsidRDefault="00753294"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3B7D35" w:rsidRDefault="003B7D35" w:rsidP="00924DB4">
      <w:pPr>
        <w:pStyle w:val="Corpodeltesto"/>
        <w:jc w:val="center"/>
        <w:rPr>
          <w:b/>
          <w:bCs/>
        </w:rPr>
      </w:pPr>
    </w:p>
    <w:p w:rsidR="00753294" w:rsidRDefault="00753294" w:rsidP="00924DB4">
      <w:pPr>
        <w:pStyle w:val="Corpodeltesto"/>
        <w:jc w:val="center"/>
        <w:rPr>
          <w:b/>
          <w:bCs/>
        </w:rPr>
      </w:pPr>
    </w:p>
    <w:p w:rsidR="00281326" w:rsidRDefault="00281326" w:rsidP="00924DB4">
      <w:pPr>
        <w:pStyle w:val="Corpodeltesto"/>
        <w:jc w:val="center"/>
        <w:rPr>
          <w:b/>
          <w:bCs/>
        </w:rPr>
      </w:pPr>
    </w:p>
    <w:sectPr w:rsidR="00281326" w:rsidSect="00223731">
      <w:headerReference w:type="default" r:id="rId7"/>
      <w:footerReference w:type="default" r:id="rId8"/>
      <w:pgSz w:w="11906" w:h="16838" w:code="9"/>
      <w:pgMar w:top="1134" w:right="1134" w:bottom="851" w:left="1134" w:header="36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ED9" w:rsidRDefault="00B47ED9">
      <w:r>
        <w:separator/>
      </w:r>
    </w:p>
  </w:endnote>
  <w:endnote w:type="continuationSeparator" w:id="0">
    <w:p w:rsidR="00B47ED9" w:rsidRDefault="00B4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35" w:rsidRDefault="003B7D35">
    <w:pPr>
      <w:pStyle w:val="Pidipagina"/>
      <w:jc w:val="center"/>
    </w:pPr>
    <w:r>
      <w:fldChar w:fldCharType="begin"/>
    </w:r>
    <w:r>
      <w:instrText>PAGE   \* MERGEFORMAT</w:instrText>
    </w:r>
    <w:r>
      <w:fldChar w:fldCharType="separate"/>
    </w:r>
    <w:r w:rsidR="005F474D">
      <w:rPr>
        <w:noProof/>
      </w:rPr>
      <w:t>7</w:t>
    </w:r>
    <w:r>
      <w:fldChar w:fldCharType="end"/>
    </w:r>
  </w:p>
  <w:p w:rsidR="003B7D35" w:rsidRPr="00FA1D0D" w:rsidRDefault="003B7D35" w:rsidP="00FA1D0D">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ED9" w:rsidRDefault="00B47ED9">
      <w:r>
        <w:separator/>
      </w:r>
    </w:p>
  </w:footnote>
  <w:footnote w:type="continuationSeparator" w:id="0">
    <w:p w:rsidR="00B47ED9" w:rsidRDefault="00B47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093"/>
      <w:gridCol w:w="1276"/>
      <w:gridCol w:w="3120"/>
      <w:gridCol w:w="3367"/>
    </w:tblGrid>
    <w:tr w:rsidR="003B7D35" w:rsidTr="002B29D0">
      <w:trPr>
        <w:trHeight w:val="959"/>
      </w:trPr>
      <w:tc>
        <w:tcPr>
          <w:tcW w:w="2093" w:type="dxa"/>
          <w:vMerge w:val="restart"/>
          <w:shd w:val="clear" w:color="auto" w:fill="auto"/>
          <w:vAlign w:val="center"/>
        </w:tcPr>
        <w:p w:rsidR="003B7D35" w:rsidRDefault="003B7D35" w:rsidP="002B29D0">
          <w:pPr>
            <w:tabs>
              <w:tab w:val="left" w:pos="8458"/>
            </w:tabs>
            <w:jc w:val="center"/>
          </w:pPr>
        </w:p>
      </w:tc>
      <w:tc>
        <w:tcPr>
          <w:tcW w:w="1276" w:type="dxa"/>
          <w:tcBorders>
            <w:left w:val="single" w:sz="4" w:space="0" w:color="FF0000"/>
            <w:bottom w:val="single" w:sz="4" w:space="0" w:color="FF0000"/>
          </w:tcBorders>
          <w:shd w:val="clear" w:color="auto" w:fill="auto"/>
          <w:vAlign w:val="center"/>
        </w:tcPr>
        <w:p w:rsidR="003B7D35" w:rsidRDefault="003B7D35" w:rsidP="002B29D0">
          <w:pPr>
            <w:tabs>
              <w:tab w:val="left" w:pos="8458"/>
            </w:tabs>
            <w:jc w:val="center"/>
            <w:rPr>
              <w:sz w:val="20"/>
              <w:szCs w:val="20"/>
            </w:rPr>
          </w:pPr>
        </w:p>
      </w:tc>
      <w:tc>
        <w:tcPr>
          <w:tcW w:w="3120" w:type="dxa"/>
          <w:vMerge w:val="restart"/>
          <w:shd w:val="clear" w:color="auto" w:fill="auto"/>
        </w:tcPr>
        <w:p w:rsidR="003B7D35" w:rsidRDefault="003B7D35" w:rsidP="002B29D0">
          <w:pPr>
            <w:jc w:val="right"/>
          </w:pPr>
        </w:p>
      </w:tc>
      <w:tc>
        <w:tcPr>
          <w:tcW w:w="3367" w:type="dxa"/>
          <w:vMerge w:val="restart"/>
          <w:tcBorders>
            <w:left w:val="single" w:sz="4" w:space="0" w:color="FF0000"/>
          </w:tcBorders>
          <w:shd w:val="clear" w:color="auto" w:fill="auto"/>
        </w:tcPr>
        <w:p w:rsidR="003B7D35" w:rsidRDefault="003B7D35" w:rsidP="002B29D0"/>
      </w:tc>
    </w:tr>
    <w:tr w:rsidR="003B7D35" w:rsidTr="002B29D0">
      <w:trPr>
        <w:trHeight w:val="298"/>
      </w:trPr>
      <w:tc>
        <w:tcPr>
          <w:tcW w:w="2093" w:type="dxa"/>
          <w:vMerge/>
          <w:shd w:val="clear" w:color="auto" w:fill="auto"/>
        </w:tcPr>
        <w:p w:rsidR="003B7D35" w:rsidRDefault="003B7D35" w:rsidP="002B29D0">
          <w:pPr>
            <w:tabs>
              <w:tab w:val="left" w:pos="8458"/>
            </w:tabs>
            <w:snapToGrid w:val="0"/>
            <w:jc w:val="center"/>
          </w:pPr>
        </w:p>
      </w:tc>
      <w:tc>
        <w:tcPr>
          <w:tcW w:w="1276" w:type="dxa"/>
          <w:vMerge w:val="restart"/>
          <w:tcBorders>
            <w:top w:val="single" w:sz="4" w:space="0" w:color="FF0000"/>
            <w:left w:val="single" w:sz="4" w:space="0" w:color="FF0000"/>
            <w:bottom w:val="single" w:sz="4" w:space="0" w:color="FF0000"/>
          </w:tcBorders>
          <w:shd w:val="clear" w:color="auto" w:fill="auto"/>
          <w:vAlign w:val="center"/>
        </w:tcPr>
        <w:p w:rsidR="003B7D35" w:rsidRDefault="003B7D35" w:rsidP="002B29D0">
          <w:pPr>
            <w:tabs>
              <w:tab w:val="left" w:pos="8458"/>
            </w:tabs>
            <w:jc w:val="center"/>
          </w:pPr>
        </w:p>
      </w:tc>
      <w:tc>
        <w:tcPr>
          <w:tcW w:w="3120" w:type="dxa"/>
          <w:vMerge/>
          <w:shd w:val="clear" w:color="auto" w:fill="auto"/>
        </w:tcPr>
        <w:p w:rsidR="003B7D35" w:rsidRDefault="003B7D35" w:rsidP="002B29D0">
          <w:pPr>
            <w:tabs>
              <w:tab w:val="left" w:pos="8458"/>
            </w:tabs>
            <w:snapToGrid w:val="0"/>
          </w:pPr>
        </w:p>
      </w:tc>
      <w:tc>
        <w:tcPr>
          <w:tcW w:w="3367" w:type="dxa"/>
          <w:vMerge/>
          <w:tcBorders>
            <w:left w:val="single" w:sz="4" w:space="0" w:color="FF0000"/>
          </w:tcBorders>
          <w:shd w:val="clear" w:color="auto" w:fill="auto"/>
        </w:tcPr>
        <w:p w:rsidR="003B7D35" w:rsidRDefault="003B7D35" w:rsidP="002B29D0">
          <w:pPr>
            <w:tabs>
              <w:tab w:val="left" w:pos="8458"/>
            </w:tabs>
            <w:snapToGrid w:val="0"/>
          </w:pPr>
        </w:p>
      </w:tc>
    </w:tr>
    <w:tr w:rsidR="003B7D35" w:rsidTr="002B29D0">
      <w:trPr>
        <w:trHeight w:val="299"/>
      </w:trPr>
      <w:tc>
        <w:tcPr>
          <w:tcW w:w="2093" w:type="dxa"/>
          <w:vMerge/>
          <w:shd w:val="clear" w:color="auto" w:fill="auto"/>
        </w:tcPr>
        <w:p w:rsidR="003B7D35" w:rsidRDefault="003B7D35" w:rsidP="002B29D0">
          <w:pPr>
            <w:tabs>
              <w:tab w:val="left" w:pos="8458"/>
            </w:tabs>
            <w:snapToGrid w:val="0"/>
            <w:jc w:val="center"/>
          </w:pPr>
        </w:p>
      </w:tc>
      <w:tc>
        <w:tcPr>
          <w:tcW w:w="1276" w:type="dxa"/>
          <w:vMerge/>
          <w:tcBorders>
            <w:top w:val="single" w:sz="4" w:space="0" w:color="FF0000"/>
            <w:left w:val="single" w:sz="4" w:space="0" w:color="FF0000"/>
          </w:tcBorders>
          <w:shd w:val="clear" w:color="auto" w:fill="auto"/>
          <w:vAlign w:val="center"/>
        </w:tcPr>
        <w:p w:rsidR="003B7D35" w:rsidRDefault="003B7D35" w:rsidP="002B29D0">
          <w:pPr>
            <w:tabs>
              <w:tab w:val="left" w:pos="8458"/>
            </w:tabs>
            <w:snapToGrid w:val="0"/>
            <w:jc w:val="center"/>
          </w:pPr>
        </w:p>
      </w:tc>
      <w:tc>
        <w:tcPr>
          <w:tcW w:w="6487" w:type="dxa"/>
          <w:gridSpan w:val="2"/>
          <w:tcBorders>
            <w:bottom w:val="single" w:sz="4" w:space="0" w:color="FF0000"/>
          </w:tcBorders>
          <w:shd w:val="clear" w:color="auto" w:fill="auto"/>
          <w:vAlign w:val="center"/>
        </w:tcPr>
        <w:p w:rsidR="003B7D35" w:rsidRDefault="003B7D35" w:rsidP="002B29D0">
          <w:pPr>
            <w:snapToGrid w:val="0"/>
            <w:jc w:val="center"/>
            <w:rPr>
              <w:sz w:val="20"/>
              <w:szCs w:val="20"/>
            </w:rPr>
          </w:pPr>
        </w:p>
      </w:tc>
    </w:tr>
  </w:tbl>
  <w:p w:rsidR="003B7D35" w:rsidRDefault="003B7D35" w:rsidP="0099251F">
    <w:pPr>
      <w:pStyle w:val="Intestazione"/>
      <w:rPr>
        <w:rFonts w:ascii="Arial" w:hAnsi="Arial"/>
        <w:sz w:val="12"/>
      </w:rPr>
    </w:pPr>
    <w:r>
      <w:rPr>
        <w:rFonts w:ascii="Arial" w:hAnsi="Arial"/>
        <w:sz w:val="12"/>
      </w:rPr>
      <w:t xml:space="preserve">                                  </w:t>
    </w:r>
  </w:p>
  <w:p w:rsidR="003B7D35" w:rsidRPr="00223731" w:rsidRDefault="003B7D35">
    <w:pPr>
      <w:pStyle w:val="Intestazione"/>
      <w:rPr>
        <w:rFonts w:ascii="Arial" w:hAnsi="Arial"/>
        <w:sz w:val="12"/>
      </w:rPr>
    </w:pPr>
    <w:r>
      <w:rPr>
        <w:rFonts w:ascii="Arial" w:hAnsi="Arial"/>
        <w:sz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0"/>
        </w:tabs>
        <w:ind w:left="720" w:hanging="360"/>
      </w:pPr>
      <w:rPr>
        <w:rFonts w:ascii="Symbol" w:hAnsi="Symbol" w:cs="Symbol"/>
      </w:rPr>
    </w:lvl>
  </w:abstractNum>
  <w:abstractNum w:abstractNumId="1">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rPr>
    </w:lvl>
  </w:abstractNum>
  <w:abstractNum w:abstractNumId="2">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rPr>
    </w:lvl>
  </w:abstractNum>
  <w:abstractNum w:abstractNumId="3">
    <w:nsid w:val="0000000C"/>
    <w:multiLevelType w:val="singleLevel"/>
    <w:tmpl w:val="0000000C"/>
    <w:name w:val="WW8Num17"/>
    <w:lvl w:ilvl="0">
      <w:start w:val="1"/>
      <w:numFmt w:val="bullet"/>
      <w:lvlText w:val=""/>
      <w:lvlJc w:val="left"/>
      <w:pPr>
        <w:tabs>
          <w:tab w:val="num" w:pos="0"/>
        </w:tabs>
        <w:ind w:left="720" w:hanging="360"/>
      </w:pPr>
      <w:rPr>
        <w:rFonts w:ascii="Symbol" w:hAnsi="Symbol" w:cs="Symbol"/>
      </w:rPr>
    </w:lvl>
  </w:abstractNum>
  <w:abstractNum w:abstractNumId="4">
    <w:nsid w:val="0000000E"/>
    <w:multiLevelType w:val="singleLevel"/>
    <w:tmpl w:val="0000000E"/>
    <w:name w:val="WW8Num19"/>
    <w:lvl w:ilvl="0">
      <w:start w:val="1"/>
      <w:numFmt w:val="bullet"/>
      <w:lvlText w:val=""/>
      <w:lvlJc w:val="left"/>
      <w:pPr>
        <w:tabs>
          <w:tab w:val="num" w:pos="0"/>
        </w:tabs>
        <w:ind w:left="720" w:hanging="360"/>
      </w:pPr>
      <w:rPr>
        <w:rFonts w:ascii="Symbol" w:hAnsi="Symbol" w:cs="Symbol"/>
      </w:rPr>
    </w:lvl>
  </w:abstractNum>
  <w:abstractNum w:abstractNumId="5">
    <w:nsid w:val="052D479F"/>
    <w:multiLevelType w:val="hybridMultilevel"/>
    <w:tmpl w:val="B2D2D432"/>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41E6928"/>
    <w:multiLevelType w:val="hybridMultilevel"/>
    <w:tmpl w:val="CC64B3C0"/>
    <w:lvl w:ilvl="0" w:tplc="4EAA34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D30799"/>
    <w:multiLevelType w:val="hybridMultilevel"/>
    <w:tmpl w:val="2CBA29C4"/>
    <w:lvl w:ilvl="0" w:tplc="E9342D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F821EA"/>
    <w:multiLevelType w:val="hybridMultilevel"/>
    <w:tmpl w:val="24D20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B96D0E"/>
    <w:multiLevelType w:val="hybridMultilevel"/>
    <w:tmpl w:val="0DF4A1E6"/>
    <w:lvl w:ilvl="0" w:tplc="230A8014">
      <w:start w:val="19"/>
      <w:numFmt w:val="bullet"/>
      <w:lvlText w:val="-"/>
      <w:lvlJc w:val="left"/>
      <w:pPr>
        <w:tabs>
          <w:tab w:val="num" w:pos="720"/>
        </w:tabs>
        <w:ind w:left="720" w:hanging="360"/>
      </w:pPr>
      <w:rPr>
        <w:rFonts w:ascii="Times New Roman" w:eastAsia="Times New Roman" w:hAnsi="Times New Roman" w:cs="Times New Roman"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Symbol" w:hAnsi="Symbol"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Symbol" w:hAnsi="Symbol"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Symbol" w:hAnsi="Symbol" w:hint="default"/>
      </w:rPr>
    </w:lvl>
  </w:abstractNum>
  <w:abstractNum w:abstractNumId="10">
    <w:nsid w:val="31900F75"/>
    <w:multiLevelType w:val="hybridMultilevel"/>
    <w:tmpl w:val="7742A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F5678E"/>
    <w:multiLevelType w:val="hybridMultilevel"/>
    <w:tmpl w:val="12C46518"/>
    <w:lvl w:ilvl="0" w:tplc="579A3D7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C426C6E"/>
    <w:multiLevelType w:val="hybridMultilevel"/>
    <w:tmpl w:val="3692FDBE"/>
    <w:lvl w:ilvl="0" w:tplc="1CBA8D6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DE3C88"/>
    <w:multiLevelType w:val="hybridMultilevel"/>
    <w:tmpl w:val="FF12EDAC"/>
    <w:lvl w:ilvl="0" w:tplc="4EAA34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677A87"/>
    <w:multiLevelType w:val="hybridMultilevel"/>
    <w:tmpl w:val="9050D022"/>
    <w:lvl w:ilvl="0" w:tplc="CAEEAC9C">
      <w:start w:val="15"/>
      <w:numFmt w:val="bullet"/>
      <w:lvlText w:val="-"/>
      <w:lvlJc w:val="left"/>
      <w:pPr>
        <w:tabs>
          <w:tab w:val="num" w:pos="540"/>
        </w:tabs>
        <w:ind w:left="540" w:hanging="360"/>
      </w:pPr>
      <w:rPr>
        <w:rFonts w:ascii="Verdana" w:eastAsia="Times New Roman" w:hAnsi="Verdana" w:cs="Times New Roman"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15">
    <w:nsid w:val="4A4B6C29"/>
    <w:multiLevelType w:val="hybridMultilevel"/>
    <w:tmpl w:val="4EB6F516"/>
    <w:lvl w:ilvl="0" w:tplc="930EE3EC">
      <w:start w:val="1"/>
      <w:numFmt w:val="bullet"/>
      <w:lvlText w:val=""/>
      <w:lvlJc w:val="left"/>
      <w:pPr>
        <w:tabs>
          <w:tab w:val="num" w:pos="340"/>
        </w:tabs>
        <w:ind w:left="340"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B7D2E7E"/>
    <w:multiLevelType w:val="hybridMultilevel"/>
    <w:tmpl w:val="C11A75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234196"/>
    <w:multiLevelType w:val="hybridMultilevel"/>
    <w:tmpl w:val="11B6F286"/>
    <w:lvl w:ilvl="0" w:tplc="81EE271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337122"/>
    <w:multiLevelType w:val="hybridMultilevel"/>
    <w:tmpl w:val="F7341DC6"/>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9">
    <w:nsid w:val="5512630B"/>
    <w:multiLevelType w:val="hybridMultilevel"/>
    <w:tmpl w:val="B2D07414"/>
    <w:lvl w:ilvl="0" w:tplc="230A8014">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52F43AF"/>
    <w:multiLevelType w:val="hybridMultilevel"/>
    <w:tmpl w:val="6D54AD74"/>
    <w:lvl w:ilvl="0" w:tplc="930EE3EC">
      <w:start w:val="1"/>
      <w:numFmt w:val="bullet"/>
      <w:lvlText w:val=""/>
      <w:lvlJc w:val="left"/>
      <w:pPr>
        <w:tabs>
          <w:tab w:val="num" w:pos="340"/>
        </w:tabs>
        <w:ind w:left="340" w:hanging="22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86D1B2B"/>
    <w:multiLevelType w:val="hybridMultilevel"/>
    <w:tmpl w:val="5EB6099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C987CC3"/>
    <w:multiLevelType w:val="hybridMultilevel"/>
    <w:tmpl w:val="1A7C8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3C30460"/>
    <w:multiLevelType w:val="hybridMultilevel"/>
    <w:tmpl w:val="1494CFBA"/>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24">
    <w:nsid w:val="6A0468AD"/>
    <w:multiLevelType w:val="hybridMultilevel"/>
    <w:tmpl w:val="7C6845DC"/>
    <w:lvl w:ilvl="0" w:tplc="BD7A7BD0">
      <w:start w:val="1"/>
      <w:numFmt w:val="decimal"/>
      <w:lvlText w:val="%1)"/>
      <w:lvlJc w:val="left"/>
      <w:pPr>
        <w:tabs>
          <w:tab w:val="num" w:pos="360"/>
        </w:tabs>
        <w:ind w:left="360" w:hanging="360"/>
      </w:pPr>
      <w:rPr>
        <w:rFonts w:ascii="Verdana" w:hAnsi="Verdana" w:cs="Helvetica" w:hint="default"/>
        <w:sz w:val="16"/>
      </w:rPr>
    </w:lvl>
    <w:lvl w:ilvl="1" w:tplc="7B82936E">
      <w:start w:val="2"/>
      <w:numFmt w:val="upperLetter"/>
      <w:lvlText w:val="%2-"/>
      <w:lvlJc w:val="left"/>
      <w:pPr>
        <w:tabs>
          <w:tab w:val="num" w:pos="1080"/>
        </w:tabs>
        <w:ind w:left="1080" w:hanging="360"/>
      </w:pPr>
      <w:rPr>
        <w:rFonts w:cs="Helvetica"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nsid w:val="6F4E55FD"/>
    <w:multiLevelType w:val="hybridMultilevel"/>
    <w:tmpl w:val="4314D850"/>
    <w:lvl w:ilvl="0" w:tplc="4EAA342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44D6D8D"/>
    <w:multiLevelType w:val="hybridMultilevel"/>
    <w:tmpl w:val="4F2A86A4"/>
    <w:lvl w:ilvl="0" w:tplc="262CDC7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6012A5"/>
    <w:multiLevelType w:val="hybridMultilevel"/>
    <w:tmpl w:val="41389586"/>
    <w:lvl w:ilvl="0" w:tplc="304650C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E62A39"/>
    <w:multiLevelType w:val="hybridMultilevel"/>
    <w:tmpl w:val="B860AD9E"/>
    <w:lvl w:ilvl="0" w:tplc="0E5C2A8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F7321A7"/>
    <w:multiLevelType w:val="hybridMultilevel"/>
    <w:tmpl w:val="C6E255A2"/>
    <w:lvl w:ilvl="0" w:tplc="98A8D236">
      <w:start w:val="1"/>
      <w:numFmt w:val="decimal"/>
      <w:lvlText w:val="%1."/>
      <w:lvlJc w:val="left"/>
      <w:pPr>
        <w:tabs>
          <w:tab w:val="num" w:pos="720"/>
        </w:tabs>
        <w:ind w:left="720" w:hanging="360"/>
      </w:pPr>
      <w:rPr>
        <w:rFonts w:hint="default"/>
      </w:rPr>
    </w:lvl>
    <w:lvl w:ilvl="1" w:tplc="B1E6698A">
      <w:start w:val="1"/>
      <w:numFmt w:val="lowerLetter"/>
      <w:lvlText w:val="%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8"/>
  </w:num>
  <w:num w:numId="2">
    <w:abstractNumId w:val="29"/>
  </w:num>
  <w:num w:numId="3">
    <w:abstractNumId w:val="11"/>
  </w:num>
  <w:num w:numId="4">
    <w:abstractNumId w:val="14"/>
  </w:num>
  <w:num w:numId="5">
    <w:abstractNumId w:val="5"/>
  </w:num>
  <w:num w:numId="6">
    <w:abstractNumId w:val="15"/>
  </w:num>
  <w:num w:numId="7">
    <w:abstractNumId w:val="24"/>
  </w:num>
  <w:num w:numId="8">
    <w:abstractNumId w:val="20"/>
  </w:num>
  <w:num w:numId="9">
    <w:abstractNumId w:val="21"/>
  </w:num>
  <w:num w:numId="10">
    <w:abstractNumId w:val="7"/>
  </w:num>
  <w:num w:numId="11">
    <w:abstractNumId w:val="23"/>
  </w:num>
  <w:num w:numId="12">
    <w:abstractNumId w:val="10"/>
  </w:num>
  <w:num w:numId="13">
    <w:abstractNumId w:val="22"/>
  </w:num>
  <w:num w:numId="14">
    <w:abstractNumId w:val="6"/>
  </w:num>
  <w:num w:numId="15">
    <w:abstractNumId w:val="19"/>
  </w:num>
  <w:num w:numId="16">
    <w:abstractNumId w:val="12"/>
  </w:num>
  <w:num w:numId="17">
    <w:abstractNumId w:val="27"/>
  </w:num>
  <w:num w:numId="18">
    <w:abstractNumId w:val="17"/>
  </w:num>
  <w:num w:numId="19">
    <w:abstractNumId w:val="26"/>
  </w:num>
  <w:num w:numId="20">
    <w:abstractNumId w:val="9"/>
  </w:num>
  <w:num w:numId="21">
    <w:abstractNumId w:val="16"/>
  </w:num>
  <w:num w:numId="22">
    <w:abstractNumId w:val="0"/>
  </w:num>
  <w:num w:numId="23">
    <w:abstractNumId w:val="1"/>
  </w:num>
  <w:num w:numId="24">
    <w:abstractNumId w:val="2"/>
  </w:num>
  <w:num w:numId="25">
    <w:abstractNumId w:val="3"/>
  </w:num>
  <w:num w:numId="26">
    <w:abstractNumId w:val="4"/>
  </w:num>
  <w:num w:numId="27">
    <w:abstractNumId w:val="28"/>
  </w:num>
  <w:num w:numId="28">
    <w:abstractNumId w:val="13"/>
  </w:num>
  <w:num w:numId="29">
    <w:abstractNumId w:val="2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29"/>
    <w:rsid w:val="00002C0D"/>
    <w:rsid w:val="00023245"/>
    <w:rsid w:val="0003186F"/>
    <w:rsid w:val="00065640"/>
    <w:rsid w:val="00087442"/>
    <w:rsid w:val="00095D45"/>
    <w:rsid w:val="000B7739"/>
    <w:rsid w:val="000C108E"/>
    <w:rsid w:val="000D3B6B"/>
    <w:rsid w:val="000E798D"/>
    <w:rsid w:val="000F1658"/>
    <w:rsid w:val="000F1A77"/>
    <w:rsid w:val="000F61CC"/>
    <w:rsid w:val="000F70A0"/>
    <w:rsid w:val="00113E1D"/>
    <w:rsid w:val="00135C50"/>
    <w:rsid w:val="00135FF2"/>
    <w:rsid w:val="0014162B"/>
    <w:rsid w:val="00146E38"/>
    <w:rsid w:val="0015637C"/>
    <w:rsid w:val="00156885"/>
    <w:rsid w:val="0017635D"/>
    <w:rsid w:val="001951E5"/>
    <w:rsid w:val="001A590F"/>
    <w:rsid w:val="001B44F8"/>
    <w:rsid w:val="001B4D38"/>
    <w:rsid w:val="001C276C"/>
    <w:rsid w:val="001C5BBE"/>
    <w:rsid w:val="001D374B"/>
    <w:rsid w:val="001E1858"/>
    <w:rsid w:val="001E2212"/>
    <w:rsid w:val="001E6A56"/>
    <w:rsid w:val="001E6AC2"/>
    <w:rsid w:val="00203F68"/>
    <w:rsid w:val="00223731"/>
    <w:rsid w:val="0022626F"/>
    <w:rsid w:val="00230190"/>
    <w:rsid w:val="00232507"/>
    <w:rsid w:val="00264A22"/>
    <w:rsid w:val="0026666E"/>
    <w:rsid w:val="00281326"/>
    <w:rsid w:val="00292246"/>
    <w:rsid w:val="00295648"/>
    <w:rsid w:val="00297159"/>
    <w:rsid w:val="002B0F5A"/>
    <w:rsid w:val="002B29D0"/>
    <w:rsid w:val="003067F2"/>
    <w:rsid w:val="00325C88"/>
    <w:rsid w:val="0032656E"/>
    <w:rsid w:val="003354A8"/>
    <w:rsid w:val="00336B79"/>
    <w:rsid w:val="00355052"/>
    <w:rsid w:val="00356CAF"/>
    <w:rsid w:val="003601D8"/>
    <w:rsid w:val="003627D7"/>
    <w:rsid w:val="00365EA4"/>
    <w:rsid w:val="00381185"/>
    <w:rsid w:val="00384886"/>
    <w:rsid w:val="003B1D53"/>
    <w:rsid w:val="003B7D35"/>
    <w:rsid w:val="003C27C9"/>
    <w:rsid w:val="003C4D45"/>
    <w:rsid w:val="003D1402"/>
    <w:rsid w:val="003D4309"/>
    <w:rsid w:val="003D712B"/>
    <w:rsid w:val="003E46DA"/>
    <w:rsid w:val="003E6969"/>
    <w:rsid w:val="003F24A7"/>
    <w:rsid w:val="00410F0C"/>
    <w:rsid w:val="00413DCE"/>
    <w:rsid w:val="0041405D"/>
    <w:rsid w:val="00431C98"/>
    <w:rsid w:val="00435095"/>
    <w:rsid w:val="0044299C"/>
    <w:rsid w:val="004552B1"/>
    <w:rsid w:val="00460650"/>
    <w:rsid w:val="004702EB"/>
    <w:rsid w:val="00491255"/>
    <w:rsid w:val="0049751B"/>
    <w:rsid w:val="004C31ED"/>
    <w:rsid w:val="004E73A4"/>
    <w:rsid w:val="004F0E4E"/>
    <w:rsid w:val="005020D4"/>
    <w:rsid w:val="00506549"/>
    <w:rsid w:val="005300A5"/>
    <w:rsid w:val="00535179"/>
    <w:rsid w:val="00544140"/>
    <w:rsid w:val="0056476C"/>
    <w:rsid w:val="0057243B"/>
    <w:rsid w:val="0057494C"/>
    <w:rsid w:val="0058507C"/>
    <w:rsid w:val="00587C09"/>
    <w:rsid w:val="005939B9"/>
    <w:rsid w:val="005A05A7"/>
    <w:rsid w:val="005B2A73"/>
    <w:rsid w:val="005B3672"/>
    <w:rsid w:val="005D0CC6"/>
    <w:rsid w:val="005D3294"/>
    <w:rsid w:val="005F3553"/>
    <w:rsid w:val="005F474D"/>
    <w:rsid w:val="005F6135"/>
    <w:rsid w:val="006007CF"/>
    <w:rsid w:val="00607A71"/>
    <w:rsid w:val="00612782"/>
    <w:rsid w:val="006220E8"/>
    <w:rsid w:val="006547F8"/>
    <w:rsid w:val="00665C6C"/>
    <w:rsid w:val="0068547B"/>
    <w:rsid w:val="00686E05"/>
    <w:rsid w:val="00690390"/>
    <w:rsid w:val="006920F2"/>
    <w:rsid w:val="006D4C16"/>
    <w:rsid w:val="006E7C3D"/>
    <w:rsid w:val="00705B7B"/>
    <w:rsid w:val="0071421F"/>
    <w:rsid w:val="007341D8"/>
    <w:rsid w:val="007374F0"/>
    <w:rsid w:val="00741714"/>
    <w:rsid w:val="00743108"/>
    <w:rsid w:val="00753294"/>
    <w:rsid w:val="007810B9"/>
    <w:rsid w:val="00791EAC"/>
    <w:rsid w:val="007A2273"/>
    <w:rsid w:val="007B51B9"/>
    <w:rsid w:val="007C6A3A"/>
    <w:rsid w:val="007D0306"/>
    <w:rsid w:val="007D0AA0"/>
    <w:rsid w:val="007E1D06"/>
    <w:rsid w:val="007E36C0"/>
    <w:rsid w:val="007E4798"/>
    <w:rsid w:val="007E4BBC"/>
    <w:rsid w:val="007F4270"/>
    <w:rsid w:val="00820F87"/>
    <w:rsid w:val="0083318D"/>
    <w:rsid w:val="0084059E"/>
    <w:rsid w:val="00844B1B"/>
    <w:rsid w:val="00850357"/>
    <w:rsid w:val="00855C21"/>
    <w:rsid w:val="00870045"/>
    <w:rsid w:val="00873A3D"/>
    <w:rsid w:val="00882886"/>
    <w:rsid w:val="00885C30"/>
    <w:rsid w:val="008C5E2D"/>
    <w:rsid w:val="008C6038"/>
    <w:rsid w:val="008C7455"/>
    <w:rsid w:val="008E1E4C"/>
    <w:rsid w:val="008E503B"/>
    <w:rsid w:val="008F0A2C"/>
    <w:rsid w:val="008F0E16"/>
    <w:rsid w:val="00912252"/>
    <w:rsid w:val="0091459A"/>
    <w:rsid w:val="00924DB4"/>
    <w:rsid w:val="00926681"/>
    <w:rsid w:val="00931381"/>
    <w:rsid w:val="00931D54"/>
    <w:rsid w:val="00937F75"/>
    <w:rsid w:val="0094072F"/>
    <w:rsid w:val="0095666E"/>
    <w:rsid w:val="009666FD"/>
    <w:rsid w:val="00966BC0"/>
    <w:rsid w:val="0099251F"/>
    <w:rsid w:val="0099404E"/>
    <w:rsid w:val="009A57E7"/>
    <w:rsid w:val="009B2859"/>
    <w:rsid w:val="009F025A"/>
    <w:rsid w:val="00A204FF"/>
    <w:rsid w:val="00A22D39"/>
    <w:rsid w:val="00A24345"/>
    <w:rsid w:val="00A26E8E"/>
    <w:rsid w:val="00A303EA"/>
    <w:rsid w:val="00A362AB"/>
    <w:rsid w:val="00A45BE1"/>
    <w:rsid w:val="00A76818"/>
    <w:rsid w:val="00A8294D"/>
    <w:rsid w:val="00A86102"/>
    <w:rsid w:val="00A9408A"/>
    <w:rsid w:val="00AB067A"/>
    <w:rsid w:val="00AC1D78"/>
    <w:rsid w:val="00AD1724"/>
    <w:rsid w:val="00AD3807"/>
    <w:rsid w:val="00B00091"/>
    <w:rsid w:val="00B0288D"/>
    <w:rsid w:val="00B073DD"/>
    <w:rsid w:val="00B13123"/>
    <w:rsid w:val="00B2157B"/>
    <w:rsid w:val="00B47ED9"/>
    <w:rsid w:val="00B72178"/>
    <w:rsid w:val="00B727BD"/>
    <w:rsid w:val="00B76AC4"/>
    <w:rsid w:val="00B83322"/>
    <w:rsid w:val="00B85231"/>
    <w:rsid w:val="00B8798A"/>
    <w:rsid w:val="00B90629"/>
    <w:rsid w:val="00B94B67"/>
    <w:rsid w:val="00B94DF9"/>
    <w:rsid w:val="00BA4E08"/>
    <w:rsid w:val="00BA5476"/>
    <w:rsid w:val="00BA667C"/>
    <w:rsid w:val="00BB6A0C"/>
    <w:rsid w:val="00BB776A"/>
    <w:rsid w:val="00BD4425"/>
    <w:rsid w:val="00BE1F51"/>
    <w:rsid w:val="00BE3912"/>
    <w:rsid w:val="00BE3F2F"/>
    <w:rsid w:val="00C14658"/>
    <w:rsid w:val="00C1525B"/>
    <w:rsid w:val="00C578DF"/>
    <w:rsid w:val="00C85222"/>
    <w:rsid w:val="00CB4B3F"/>
    <w:rsid w:val="00CD1D0A"/>
    <w:rsid w:val="00CE0F46"/>
    <w:rsid w:val="00CF1768"/>
    <w:rsid w:val="00D17E16"/>
    <w:rsid w:val="00D206F7"/>
    <w:rsid w:val="00D345CB"/>
    <w:rsid w:val="00D4002B"/>
    <w:rsid w:val="00D44747"/>
    <w:rsid w:val="00D65281"/>
    <w:rsid w:val="00D65291"/>
    <w:rsid w:val="00DA4FEB"/>
    <w:rsid w:val="00DC1231"/>
    <w:rsid w:val="00DD0DA7"/>
    <w:rsid w:val="00DD10FC"/>
    <w:rsid w:val="00DD688A"/>
    <w:rsid w:val="00DE28E8"/>
    <w:rsid w:val="00DE7BED"/>
    <w:rsid w:val="00E16FEA"/>
    <w:rsid w:val="00E630D8"/>
    <w:rsid w:val="00E64ABE"/>
    <w:rsid w:val="00EA73D9"/>
    <w:rsid w:val="00EB1D24"/>
    <w:rsid w:val="00EC0A55"/>
    <w:rsid w:val="00EC55AA"/>
    <w:rsid w:val="00EC6F77"/>
    <w:rsid w:val="00ED164D"/>
    <w:rsid w:val="00F06721"/>
    <w:rsid w:val="00F07B4D"/>
    <w:rsid w:val="00F104A2"/>
    <w:rsid w:val="00F12967"/>
    <w:rsid w:val="00F334E7"/>
    <w:rsid w:val="00F34D95"/>
    <w:rsid w:val="00F505C8"/>
    <w:rsid w:val="00F84A75"/>
    <w:rsid w:val="00F97747"/>
    <w:rsid w:val="00FA1D0D"/>
    <w:rsid w:val="00FB123E"/>
    <w:rsid w:val="00FC40C9"/>
    <w:rsid w:val="00FD149D"/>
    <w:rsid w:val="00FD7664"/>
    <w:rsid w:val="00FE7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50953C-1651-4F87-92B3-A9E5D4FD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1D0D"/>
    <w:pPr>
      <w:tabs>
        <w:tab w:val="center" w:pos="4819"/>
        <w:tab w:val="right" w:pos="9638"/>
      </w:tabs>
    </w:pPr>
    <w:rPr>
      <w:lang w:val="x-none" w:eastAsia="x-none"/>
    </w:rPr>
  </w:style>
  <w:style w:type="paragraph" w:styleId="Pidipagina">
    <w:name w:val="footer"/>
    <w:basedOn w:val="Normale"/>
    <w:link w:val="PidipaginaCarattere"/>
    <w:uiPriority w:val="99"/>
    <w:rsid w:val="00FA1D0D"/>
    <w:pPr>
      <w:tabs>
        <w:tab w:val="center" w:pos="4819"/>
        <w:tab w:val="right" w:pos="9638"/>
      </w:tabs>
    </w:pPr>
    <w:rPr>
      <w:lang w:val="x-none" w:eastAsia="x-none"/>
    </w:rPr>
  </w:style>
  <w:style w:type="table" w:styleId="Grigliatabella">
    <w:name w:val="Table Grid"/>
    <w:basedOn w:val="Tabellanormale"/>
    <w:rsid w:val="00FA1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3">
    <w:name w:val="Body Text 3"/>
    <w:basedOn w:val="Normale"/>
    <w:rsid w:val="00855C21"/>
    <w:rPr>
      <w:rFonts w:ascii="Arial" w:hAnsi="Arial"/>
      <w:b/>
      <w:szCs w:val="20"/>
    </w:rPr>
  </w:style>
  <w:style w:type="paragraph" w:styleId="Testofumetto">
    <w:name w:val="Balloon Text"/>
    <w:basedOn w:val="Normale"/>
    <w:semiHidden/>
    <w:rsid w:val="004E73A4"/>
    <w:rPr>
      <w:rFonts w:ascii="Tahoma" w:hAnsi="Tahoma" w:cs="Tahoma"/>
      <w:sz w:val="16"/>
      <w:szCs w:val="16"/>
    </w:rPr>
  </w:style>
  <w:style w:type="character" w:customStyle="1" w:styleId="IntestazioneCarattere">
    <w:name w:val="Intestazione Carattere"/>
    <w:link w:val="Intestazione"/>
    <w:rsid w:val="003B1D53"/>
    <w:rPr>
      <w:sz w:val="24"/>
      <w:szCs w:val="24"/>
    </w:rPr>
  </w:style>
  <w:style w:type="paragraph" w:customStyle="1" w:styleId="Default">
    <w:name w:val="Default"/>
    <w:rsid w:val="003B1D53"/>
    <w:pPr>
      <w:autoSpaceDE w:val="0"/>
      <w:autoSpaceDN w:val="0"/>
      <w:adjustRightInd w:val="0"/>
    </w:pPr>
    <w:rPr>
      <w:rFonts w:ascii="Arial" w:hAnsi="Arial" w:cs="Arial"/>
      <w:color w:val="000000"/>
      <w:sz w:val="24"/>
      <w:szCs w:val="24"/>
    </w:rPr>
  </w:style>
  <w:style w:type="character" w:customStyle="1" w:styleId="txt121">
    <w:name w:val="txt121"/>
    <w:rsid w:val="003601D8"/>
    <w:rPr>
      <w:sz w:val="24"/>
      <w:szCs w:val="24"/>
    </w:rPr>
  </w:style>
  <w:style w:type="character" w:styleId="Collegamentoipertestuale">
    <w:name w:val="Hyperlink"/>
    <w:rsid w:val="00491255"/>
    <w:rPr>
      <w:color w:val="0000FF"/>
      <w:u w:val="single"/>
    </w:rPr>
  </w:style>
  <w:style w:type="character" w:customStyle="1" w:styleId="PidipaginaCarattere">
    <w:name w:val="Piè di pagina Carattere"/>
    <w:link w:val="Pidipagina"/>
    <w:uiPriority w:val="99"/>
    <w:rsid w:val="00B13123"/>
    <w:rPr>
      <w:sz w:val="24"/>
      <w:szCs w:val="24"/>
    </w:rPr>
  </w:style>
  <w:style w:type="paragraph" w:styleId="Rientrocorpodeltesto">
    <w:name w:val="Body Text Indent"/>
    <w:basedOn w:val="Normale"/>
    <w:link w:val="RientrocorpodeltestoCarattere"/>
    <w:uiPriority w:val="99"/>
    <w:semiHidden/>
    <w:unhideWhenUsed/>
    <w:rsid w:val="007D0AA0"/>
    <w:pPr>
      <w:spacing w:after="120" w:line="276" w:lineRule="auto"/>
      <w:ind w:left="283"/>
    </w:pPr>
    <w:rPr>
      <w:rFonts w:ascii="Calibri" w:eastAsia="Calibri" w:hAnsi="Calibri"/>
      <w:sz w:val="22"/>
      <w:szCs w:val="22"/>
      <w:lang w:val="x-none" w:eastAsia="en-US"/>
    </w:rPr>
  </w:style>
  <w:style w:type="character" w:customStyle="1" w:styleId="RientrocorpodeltestoCarattere">
    <w:name w:val="Rientro corpo del testo Carattere"/>
    <w:link w:val="Rientrocorpodeltesto"/>
    <w:uiPriority w:val="99"/>
    <w:semiHidden/>
    <w:rsid w:val="007D0AA0"/>
    <w:rPr>
      <w:rFonts w:ascii="Calibri" w:eastAsia="Calibri" w:hAnsi="Calibri"/>
      <w:sz w:val="22"/>
      <w:szCs w:val="22"/>
      <w:lang w:eastAsia="en-US"/>
    </w:rPr>
  </w:style>
  <w:style w:type="paragraph" w:styleId="Rientrocorpodeltesto2">
    <w:name w:val="Body Text Indent 2"/>
    <w:basedOn w:val="Normale"/>
    <w:link w:val="Rientrocorpodeltesto2Carattere"/>
    <w:uiPriority w:val="99"/>
    <w:unhideWhenUsed/>
    <w:rsid w:val="007D0AA0"/>
    <w:pPr>
      <w:spacing w:after="120" w:line="480" w:lineRule="auto"/>
      <w:ind w:left="283"/>
    </w:pPr>
    <w:rPr>
      <w:rFonts w:ascii="Calibri" w:eastAsia="Calibri" w:hAnsi="Calibri"/>
      <w:sz w:val="22"/>
      <w:szCs w:val="22"/>
      <w:lang w:val="x-none" w:eastAsia="en-US"/>
    </w:rPr>
  </w:style>
  <w:style w:type="character" w:customStyle="1" w:styleId="Rientrocorpodeltesto2Carattere">
    <w:name w:val="Rientro corpo del testo 2 Carattere"/>
    <w:link w:val="Rientrocorpodeltesto2"/>
    <w:uiPriority w:val="99"/>
    <w:rsid w:val="007D0AA0"/>
    <w:rPr>
      <w:rFonts w:ascii="Calibri" w:eastAsia="Calibri" w:hAnsi="Calibri"/>
      <w:sz w:val="22"/>
      <w:szCs w:val="22"/>
      <w:lang w:eastAsia="en-US"/>
    </w:rPr>
  </w:style>
  <w:style w:type="paragraph" w:customStyle="1" w:styleId="Corpodeltesto">
    <w:name w:val="Corpo del testo"/>
    <w:basedOn w:val="Normale"/>
    <w:rsid w:val="00924DB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45153">
      <w:bodyDiv w:val="1"/>
      <w:marLeft w:val="0"/>
      <w:marRight w:val="0"/>
      <w:marTop w:val="0"/>
      <w:marBottom w:val="0"/>
      <w:divBdr>
        <w:top w:val="none" w:sz="0" w:space="0" w:color="auto"/>
        <w:left w:val="none" w:sz="0" w:space="0" w:color="auto"/>
        <w:bottom w:val="none" w:sz="0" w:space="0" w:color="auto"/>
        <w:right w:val="none" w:sz="0" w:space="0" w:color="auto"/>
      </w:divBdr>
    </w:div>
    <w:div w:id="135399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723</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MODELLO</vt:lpstr>
    </vt:vector>
  </TitlesOfParts>
  <Company>IPSSCT FALCONE GALLARATE</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creator>IPSCT "G.Falcone"</dc:creator>
  <cp:lastModifiedBy>pc1174mc</cp:lastModifiedBy>
  <cp:revision>3</cp:revision>
  <cp:lastPrinted>2016-02-19T06:58:00Z</cp:lastPrinted>
  <dcterms:created xsi:type="dcterms:W3CDTF">2018-09-20T10:26:00Z</dcterms:created>
  <dcterms:modified xsi:type="dcterms:W3CDTF">2018-10-06T07:51:00Z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1329073392</vt:i4>
  </property>
  <property fmtid="{D5CDD505-2E9C-101B-9397-08002B2CF9AE}" pid="3" name="_EmailSubject">
    <vt:lpwstr>1.1 mod 45000 - base modelli qualità - uso interno ed ester</vt:lpwstr>
  </property>
  <property fmtid="{D5CDD505-2E9C-101B-9397-08002B2CF9AE}" pid="4" name="_AuthorEmail">
    <vt:lpwstr>ipsscfalcone@tin.it</vt:lpwstr>
  </property>
  <property fmtid="{D5CDD505-2E9C-101B-9397-08002B2CF9AE}" pid="5" name="_AuthorEmailDisplayName">
    <vt:lpwstr>PRESIDE IPC "Falcone"</vt:lpwstr>
  </property>
  <property fmtid="{D5CDD505-2E9C-101B-9397-08002B2CF9AE}" pid="6" name="_ReviewingToolsShownOnce">
    <vt:lpwstr/>
  </property>
</Properties>
</file>